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6D8" w:rsidRPr="00812E8D" w:rsidRDefault="00572312" w:rsidP="00812E8D">
      <w:pPr>
        <w:pStyle w:val="Zkladntext"/>
        <w:kinsoku w:val="0"/>
        <w:overflowPunct w:val="0"/>
        <w:spacing w:before="68" w:line="322" w:lineRule="exact"/>
        <w:ind w:left="292"/>
        <w:jc w:val="both"/>
        <w:rPr>
          <w:rFonts w:ascii="Times New Roman" w:hAnsi="Times New Roman" w:cs="Times New Roman"/>
          <w:b/>
          <w:color w:val="800000"/>
          <w:w w:val="105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noProof/>
          <w:sz w:val="36"/>
          <w:szCs w:val="36"/>
          <w:u w:val="single"/>
        </w:rPr>
        <w:pict>
          <v:rect id="_x0000_s1513" style="position:absolute;left:0;text-align:left;margin-left:303.6pt;margin-top:3.55pt;width:252pt;height:206pt;z-index:251627008;mso-position-horizontal-relative:page" o:allowincell="f" filled="f" stroked="f">
            <v:textbox style="mso-next-textbox:#_x0000_s1513" inset="0,0,0,0">
              <w:txbxContent>
                <w:p w:rsidR="008E56D8" w:rsidRDefault="00CF5D0E">
                  <w:pPr>
                    <w:widowControl/>
                    <w:autoSpaceDE/>
                    <w:autoSpaceDN/>
                    <w:adjustRightInd/>
                    <w:spacing w:line="4120" w:lineRule="atLeas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3184525" cy="2606675"/>
                        <wp:effectExtent l="19050" t="0" r="0" b="0"/>
                        <wp:docPr id="160" name="obrázek 1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84525" cy="2606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E56D8" w:rsidRDefault="008E56D8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  <w10:wrap anchorx="page"/>
          </v:rect>
        </w:pict>
      </w:r>
      <w:r w:rsidR="00B20C8E" w:rsidRPr="00812E8D">
        <w:rPr>
          <w:rFonts w:ascii="Times New Roman" w:hAnsi="Times New Roman" w:cs="Times New Roman"/>
          <w:b/>
          <w:color w:val="800000"/>
          <w:w w:val="105"/>
          <w:sz w:val="36"/>
          <w:szCs w:val="36"/>
          <w:u w:val="single"/>
        </w:rPr>
        <w:t>LOM</w:t>
      </w:r>
      <w:r w:rsidR="00B20C8E" w:rsidRPr="00812E8D">
        <w:rPr>
          <w:rFonts w:ascii="Times New Roman" w:hAnsi="Times New Roman" w:cs="Times New Roman"/>
          <w:b/>
          <w:color w:val="800000"/>
          <w:spacing w:val="-33"/>
          <w:w w:val="105"/>
          <w:sz w:val="36"/>
          <w:szCs w:val="36"/>
          <w:u w:val="single"/>
        </w:rPr>
        <w:t xml:space="preserve"> </w:t>
      </w:r>
      <w:r w:rsidR="00B20C8E" w:rsidRPr="00812E8D">
        <w:rPr>
          <w:rFonts w:ascii="Times New Roman" w:hAnsi="Times New Roman" w:cs="Times New Roman"/>
          <w:b/>
          <w:color w:val="800000"/>
          <w:w w:val="105"/>
          <w:sz w:val="36"/>
          <w:szCs w:val="36"/>
          <w:u w:val="single"/>
        </w:rPr>
        <w:t>SVĚTLA</w:t>
      </w:r>
    </w:p>
    <w:p w:rsidR="008E56D8" w:rsidRPr="00812E8D" w:rsidRDefault="008E56D8">
      <w:pPr>
        <w:pStyle w:val="Zkladntext"/>
        <w:kinsoku w:val="0"/>
        <w:overflowPunct w:val="0"/>
        <w:spacing w:before="10"/>
        <w:rPr>
          <w:rFonts w:ascii="Times New Roman" w:hAnsi="Times New Roman" w:cs="Times New Roman"/>
          <w:sz w:val="23"/>
          <w:szCs w:val="23"/>
        </w:rPr>
      </w:pPr>
    </w:p>
    <w:p w:rsidR="008E56D8" w:rsidRPr="00812E8D" w:rsidRDefault="00B20C8E">
      <w:pPr>
        <w:pStyle w:val="Zkladntext"/>
        <w:kinsoku w:val="0"/>
        <w:overflowPunct w:val="0"/>
        <w:spacing w:before="1"/>
        <w:ind w:left="292" w:right="5324"/>
        <w:jc w:val="both"/>
        <w:rPr>
          <w:rFonts w:ascii="Times New Roman" w:hAnsi="Times New Roman" w:cs="Times New Roman"/>
          <w:sz w:val="28"/>
        </w:rPr>
      </w:pPr>
      <w:r w:rsidRPr="00812E8D">
        <w:rPr>
          <w:rFonts w:ascii="Times New Roman" w:hAnsi="Times New Roman" w:cs="Times New Roman"/>
          <w:sz w:val="28"/>
        </w:rPr>
        <w:t>Ponoříme-li do vody nějaký předmět a pozorujeme-li ho v šikmém směru</w:t>
      </w:r>
      <w:r w:rsidR="00305880">
        <w:rPr>
          <w:rFonts w:ascii="Times New Roman" w:hAnsi="Times New Roman" w:cs="Times New Roman"/>
          <w:sz w:val="28"/>
        </w:rPr>
        <w:t xml:space="preserve"> ze vzduchu, zdá se nám, jakoby </w:t>
      </w:r>
      <w:r w:rsidRPr="00812E8D">
        <w:rPr>
          <w:rFonts w:ascii="Times New Roman" w:hAnsi="Times New Roman" w:cs="Times New Roman"/>
          <w:sz w:val="28"/>
        </w:rPr>
        <w:t xml:space="preserve">byl </w:t>
      </w:r>
      <w:proofErr w:type="gramStart"/>
      <w:r w:rsidRPr="00812E8D">
        <w:rPr>
          <w:rFonts w:ascii="Times New Roman" w:hAnsi="Times New Roman" w:cs="Times New Roman"/>
          <w:sz w:val="28"/>
        </w:rPr>
        <w:t>výš než</w:t>
      </w:r>
      <w:proofErr w:type="gramEnd"/>
      <w:r w:rsidRPr="00812E8D">
        <w:rPr>
          <w:rFonts w:ascii="Times New Roman" w:hAnsi="Times New Roman" w:cs="Times New Roman"/>
          <w:sz w:val="28"/>
        </w:rPr>
        <w:t xml:space="preserve"> ve skutečnosti je.</w:t>
      </w:r>
    </w:p>
    <w:p w:rsidR="008E56D8" w:rsidRPr="00812E8D" w:rsidRDefault="00B20C8E">
      <w:pPr>
        <w:pStyle w:val="Zkladntext"/>
        <w:kinsoku w:val="0"/>
        <w:overflowPunct w:val="0"/>
        <w:ind w:left="292" w:right="5322"/>
        <w:jc w:val="both"/>
        <w:rPr>
          <w:rFonts w:ascii="Times New Roman" w:hAnsi="Times New Roman" w:cs="Times New Roman"/>
          <w:sz w:val="28"/>
        </w:rPr>
      </w:pPr>
      <w:r w:rsidRPr="00812E8D">
        <w:rPr>
          <w:rFonts w:ascii="Times New Roman" w:hAnsi="Times New Roman" w:cs="Times New Roman"/>
          <w:sz w:val="28"/>
        </w:rPr>
        <w:t>Obdobně tyčka se nám bude zdát zlomená. Proč?</w:t>
      </w:r>
    </w:p>
    <w:p w:rsidR="008E56D8" w:rsidRPr="00812E8D" w:rsidRDefault="008E56D8">
      <w:pPr>
        <w:pStyle w:val="Zkladntext"/>
        <w:kinsoku w:val="0"/>
        <w:overflowPunct w:val="0"/>
        <w:rPr>
          <w:rFonts w:ascii="Times New Roman" w:hAnsi="Times New Roman" w:cs="Times New Roman"/>
          <w:sz w:val="28"/>
          <w:szCs w:val="26"/>
        </w:rPr>
      </w:pPr>
    </w:p>
    <w:p w:rsidR="008E56D8" w:rsidRPr="00812E8D" w:rsidRDefault="008E56D8">
      <w:pPr>
        <w:pStyle w:val="Zkladntext"/>
        <w:kinsoku w:val="0"/>
        <w:overflowPunct w:val="0"/>
        <w:spacing w:before="11"/>
        <w:rPr>
          <w:rFonts w:ascii="Times New Roman" w:hAnsi="Times New Roman" w:cs="Times New Roman"/>
          <w:sz w:val="22"/>
          <w:szCs w:val="21"/>
        </w:rPr>
      </w:pPr>
    </w:p>
    <w:p w:rsidR="008E56D8" w:rsidRPr="00572312" w:rsidRDefault="00B20C8E">
      <w:pPr>
        <w:pStyle w:val="Zkladntext"/>
        <w:kinsoku w:val="0"/>
        <w:overflowPunct w:val="0"/>
        <w:ind w:left="292" w:right="5326"/>
        <w:jc w:val="both"/>
        <w:rPr>
          <w:rFonts w:ascii="Times New Roman" w:hAnsi="Times New Roman" w:cs="Times New Roman"/>
          <w:b/>
          <w:color w:val="800000"/>
          <w:w w:val="110"/>
          <w:sz w:val="28"/>
          <w:u w:val="single"/>
        </w:rPr>
      </w:pPr>
      <w:r w:rsidRPr="00812E8D">
        <w:rPr>
          <w:rFonts w:ascii="Times New Roman" w:hAnsi="Times New Roman" w:cs="Times New Roman"/>
          <w:color w:val="800000"/>
          <w:w w:val="110"/>
          <w:sz w:val="28"/>
        </w:rPr>
        <w:t xml:space="preserve">Dopadá-li světlo na rozhraní dvou optických prostředí, </w:t>
      </w:r>
      <w:r w:rsidR="00572312">
        <w:rPr>
          <w:rFonts w:ascii="Times New Roman" w:hAnsi="Times New Roman" w:cs="Times New Roman"/>
          <w:color w:val="800000"/>
          <w:w w:val="110"/>
          <w:sz w:val="28"/>
        </w:rPr>
        <w:t xml:space="preserve">nastává lom světla, </w:t>
      </w:r>
      <w:r w:rsidR="00572312" w:rsidRPr="00572312">
        <w:rPr>
          <w:rFonts w:ascii="Times New Roman" w:hAnsi="Times New Roman" w:cs="Times New Roman"/>
          <w:b/>
          <w:color w:val="800000"/>
          <w:w w:val="110"/>
          <w:sz w:val="28"/>
          <w:u w:val="single"/>
        </w:rPr>
        <w:t>z důvodu změny rychlosti světla.</w:t>
      </w:r>
    </w:p>
    <w:p w:rsidR="008E56D8" w:rsidRPr="00812E8D" w:rsidRDefault="00572312" w:rsidP="003D7C22">
      <w:pPr>
        <w:pStyle w:val="Zkladntext"/>
        <w:kinsoku w:val="0"/>
        <w:overflowPunct w:val="0"/>
        <w:spacing w:before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</w:rPr>
        <w:pict>
          <v:rect id="_x0000_s1514" style="position:absolute;margin-left:33.5pt;margin-top:18.15pt;width:508pt;height:172pt;z-index:251628032;mso-wrap-distance-left:0;mso-wrap-distance-right:0;mso-position-horizontal-relative:page" o:allowincell="f" filled="f" stroked="f">
            <v:textbox style="mso-next-textbox:#_x0000_s1514" inset="0,0,0,0">
              <w:txbxContent>
                <w:p w:rsidR="008E56D8" w:rsidRDefault="00CF5D0E">
                  <w:pPr>
                    <w:widowControl/>
                    <w:autoSpaceDE/>
                    <w:autoSpaceDN/>
                    <w:adjustRightInd/>
                    <w:spacing w:line="3440" w:lineRule="atLeas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6453505" cy="2175510"/>
                        <wp:effectExtent l="19050" t="0" r="4445" b="0"/>
                        <wp:docPr id="162" name="obrázek 1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53505" cy="2175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E56D8" w:rsidRDefault="008E56D8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  <w10:wrap type="topAndBottom" anchorx="page"/>
          </v:rect>
        </w:pict>
      </w:r>
    </w:p>
    <w:p w:rsidR="003D7C22" w:rsidRDefault="00637B0A" w:rsidP="00637B0A">
      <w:pPr>
        <w:pStyle w:val="Odstavecseseznamem"/>
        <w:widowControl/>
        <w:numPr>
          <w:ilvl w:val="0"/>
          <w:numId w:val="115"/>
        </w:numPr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0A">
        <w:rPr>
          <w:rFonts w:ascii="Times New Roman" w:eastAsia="Times New Roman" w:hAnsi="Times New Roman" w:cs="Times New Roman"/>
          <w:b/>
          <w:bCs/>
          <w:color w:val="009900"/>
          <w:sz w:val="28"/>
          <w:szCs w:val="28"/>
          <w:u w:val="single"/>
        </w:rPr>
        <w:t xml:space="preserve">lom </w:t>
      </w:r>
      <w:r w:rsidR="003D7C22" w:rsidRPr="00637B0A">
        <w:rPr>
          <w:rFonts w:ascii="Times New Roman" w:eastAsia="Times New Roman" w:hAnsi="Times New Roman" w:cs="Times New Roman"/>
          <w:b/>
          <w:bCs/>
          <w:color w:val="009900"/>
          <w:sz w:val="28"/>
          <w:szCs w:val="28"/>
          <w:u w:val="single"/>
        </w:rPr>
        <w:t>ke kolmici</w:t>
      </w:r>
      <w:r w:rsidR="003D7C22" w:rsidRPr="003D7C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nastává, prochází-li paprsek z </w:t>
      </w:r>
      <w:proofErr w:type="spellStart"/>
      <w:r w:rsidR="003D7C22" w:rsidRPr="003D7C22">
        <w:rPr>
          <w:rFonts w:ascii="Times New Roman" w:eastAsia="Times New Roman" w:hAnsi="Times New Roman" w:cs="Times New Roman"/>
          <w:color w:val="000000"/>
          <w:sz w:val="28"/>
          <w:szCs w:val="28"/>
        </w:rPr>
        <w:t>opt</w:t>
      </w:r>
      <w:proofErr w:type="spellEnd"/>
      <w:r w:rsidR="003D7C22" w:rsidRPr="003D7C22">
        <w:rPr>
          <w:rFonts w:ascii="Times New Roman" w:eastAsia="Times New Roman" w:hAnsi="Times New Roman" w:cs="Times New Roman"/>
          <w:color w:val="000000"/>
          <w:sz w:val="28"/>
          <w:szCs w:val="28"/>
        </w:rPr>
        <w:t>. řidš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ího prostředí </w:t>
      </w:r>
      <w:r w:rsidR="003D7C22" w:rsidRPr="0063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do </w:t>
      </w:r>
      <w:proofErr w:type="spellStart"/>
      <w:r w:rsidR="003D7C22" w:rsidRPr="00637B0A">
        <w:rPr>
          <w:rFonts w:ascii="Times New Roman" w:eastAsia="Times New Roman" w:hAnsi="Times New Roman" w:cs="Times New Roman"/>
          <w:color w:val="000000"/>
          <w:sz w:val="28"/>
          <w:szCs w:val="28"/>
        </w:rPr>
        <w:t>opt</w:t>
      </w:r>
      <w:proofErr w:type="spellEnd"/>
      <w:r w:rsidR="003D7C22" w:rsidRPr="00637B0A">
        <w:rPr>
          <w:rFonts w:ascii="Times New Roman" w:eastAsia="Times New Roman" w:hAnsi="Times New Roman" w:cs="Times New Roman"/>
          <w:color w:val="000000"/>
          <w:sz w:val="28"/>
          <w:szCs w:val="28"/>
        </w:rPr>
        <w:t>. hustšího prostředí (např. ze vzduchu do skla).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Rychlost světla se snižuje.</w:t>
      </w:r>
      <w:r w:rsidR="003D7C22" w:rsidRPr="00637B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úhel dopadu α</w:t>
      </w:r>
      <w:r w:rsidR="003D7C22" w:rsidRPr="00637B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úhel lomu β – úhel, který svírá kolmice dopadu a lomený paprsek</w:t>
      </w:r>
    </w:p>
    <w:p w:rsidR="00CF4C10" w:rsidRDefault="001B1322" w:rsidP="006F5B6E">
      <w:pPr>
        <w:pStyle w:val="Odstavecseseznamem"/>
        <w:widowControl/>
        <w:autoSpaceDE/>
        <w:autoSpaceDN/>
        <w:adjustRightInd/>
        <w:spacing w:before="100" w:beforeAutospacing="1" w:after="100" w:afterAutospacing="1"/>
        <w:ind w:left="72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377825</wp:posOffset>
            </wp:positionH>
            <wp:positionV relativeFrom="paragraph">
              <wp:posOffset>34925</wp:posOffset>
            </wp:positionV>
            <wp:extent cx="2857500" cy="2981325"/>
            <wp:effectExtent l="19050" t="0" r="0" b="0"/>
            <wp:wrapSquare wrapText="bothSides"/>
            <wp:docPr id="1" name="obrázek 1" descr="obr24.jpg, 39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24.jpg, 39k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B132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Pod hladinou vidíte své nohy kratší a tlustší</w:t>
      </w:r>
      <w:r w:rsidRPr="001B1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Předměty jsou jinde, než je vidíte. </w:t>
      </w:r>
    </w:p>
    <w:p w:rsidR="006F5B6E" w:rsidRPr="006F5B6E" w:rsidRDefault="001B1322" w:rsidP="006F5B6E">
      <w:pPr>
        <w:pStyle w:val="Odstavecseseznamem"/>
        <w:widowControl/>
        <w:autoSpaceDE/>
        <w:autoSpaceDN/>
        <w:adjustRightInd/>
        <w:spacing w:before="100" w:beforeAutospacing="1" w:after="100" w:afterAutospacing="1"/>
        <w:ind w:left="72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13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Chytání ryb rukou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musíte</w:t>
      </w:r>
      <w:r w:rsidRPr="001B1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sahat „pod obraz ryby“</w:t>
      </w:r>
      <w:r w:rsidR="00CF4C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- viz obrázek na</w:t>
      </w:r>
      <w:r w:rsidR="005A64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</w:t>
      </w:r>
      <w:r w:rsidR="00CF4C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tímto textem.</w:t>
      </w:r>
    </w:p>
    <w:p w:rsidR="00637B0A" w:rsidRDefault="00572312" w:rsidP="003D7C22">
      <w:pPr>
        <w:widowControl/>
        <w:autoSpaceDE/>
        <w:autoSpaceDN/>
        <w:adjustRightInd/>
        <w:spacing w:before="100" w:beforeAutospacing="1" w:after="320"/>
        <w:ind w:left="1024"/>
        <w:jc w:val="center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526" type="#_x0000_t32" style="position:absolute;left:0;text-align:left;margin-left:20.75pt;margin-top:6.05pt;width:255pt;height:0;z-index:251669504" o:connectortype="straight" strokeweight="3pt">
            <v:shadow type="perspective" color="#7f7f7f [1601]" opacity=".5" offset="1pt" offset2="-1pt"/>
          </v:shape>
        </w:pict>
      </w:r>
    </w:p>
    <w:p w:rsidR="00637B0A" w:rsidRDefault="00637B0A" w:rsidP="003D7C22">
      <w:pPr>
        <w:widowControl/>
        <w:autoSpaceDE/>
        <w:autoSpaceDN/>
        <w:adjustRightInd/>
        <w:spacing w:before="100" w:beforeAutospacing="1" w:after="320"/>
        <w:ind w:left="1024"/>
        <w:jc w:val="center"/>
        <w:rPr>
          <w:rFonts w:ascii="Times New Roman" w:eastAsia="Times New Roman" w:hAnsi="Times New Roman" w:cs="Times New Roman"/>
          <w:color w:val="000000"/>
          <w:sz w:val="28"/>
          <w:szCs w:val="32"/>
        </w:rPr>
      </w:pPr>
    </w:p>
    <w:p w:rsidR="00637B0A" w:rsidRPr="00637B0A" w:rsidRDefault="00637B0A" w:rsidP="001B1322">
      <w:pPr>
        <w:widowControl/>
        <w:autoSpaceDE/>
        <w:autoSpaceDN/>
        <w:adjustRightInd/>
        <w:spacing w:before="100" w:beforeAutospacing="1" w:after="320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1B1322"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  <w:t>čárkovaná čára</w:t>
      </w:r>
      <w:r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="004E17CE">
        <w:rPr>
          <w:rFonts w:ascii="Times New Roman" w:eastAsia="Times New Roman" w:hAnsi="Times New Roman" w:cs="Times New Roman"/>
          <w:color w:val="000000"/>
          <w:sz w:val="28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="004E17CE">
        <w:rPr>
          <w:rFonts w:ascii="Times New Roman" w:eastAsia="Times New Roman" w:hAnsi="Times New Roman" w:cs="Times New Roman"/>
          <w:color w:val="000000"/>
          <w:sz w:val="28"/>
          <w:szCs w:val="32"/>
        </w:rPr>
        <w:t>chod paprsku bez změny prostředí</w:t>
      </w:r>
    </w:p>
    <w:p w:rsidR="00637B0A" w:rsidRPr="003D7C22" w:rsidRDefault="00637B0A" w:rsidP="003D7C22">
      <w:pPr>
        <w:widowControl/>
        <w:autoSpaceDE/>
        <w:autoSpaceDN/>
        <w:adjustRightInd/>
        <w:spacing w:before="100" w:beforeAutospacing="1" w:after="320"/>
        <w:ind w:left="102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637B0A" w:rsidRDefault="00637B0A" w:rsidP="00637B0A">
      <w:pPr>
        <w:widowControl/>
        <w:autoSpaceDE/>
        <w:autoSpaceDN/>
        <w:adjustRightInd/>
        <w:spacing w:before="100" w:beforeAutospacing="1" w:after="100" w:afterAutospacing="1"/>
        <w:ind w:left="567"/>
        <w:jc w:val="both"/>
        <w:rPr>
          <w:rFonts w:ascii="Times New Roman" w:eastAsia="Times New Roman" w:hAnsi="Times New Roman" w:cs="Times New Roman"/>
          <w:b/>
          <w:bCs/>
          <w:color w:val="009900"/>
          <w:sz w:val="28"/>
          <w:szCs w:val="28"/>
        </w:rPr>
      </w:pPr>
    </w:p>
    <w:p w:rsidR="001B1322" w:rsidRPr="001B1322" w:rsidRDefault="004E17CE" w:rsidP="001B1322">
      <w:pPr>
        <w:pStyle w:val="Odstavecseseznamem"/>
        <w:widowControl/>
        <w:numPr>
          <w:ilvl w:val="0"/>
          <w:numId w:val="115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6472">
        <w:rPr>
          <w:rFonts w:eastAsia="Times New Roman"/>
          <w:b/>
          <w:bCs/>
          <w:noProof/>
          <w:color w:val="009900"/>
          <w:u w:val="single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558800</wp:posOffset>
            </wp:positionH>
            <wp:positionV relativeFrom="paragraph">
              <wp:posOffset>523875</wp:posOffset>
            </wp:positionV>
            <wp:extent cx="3086100" cy="2819400"/>
            <wp:effectExtent l="19050" t="0" r="0" b="0"/>
            <wp:wrapTight wrapText="bothSides">
              <wp:wrapPolygon edited="0">
                <wp:start x="-133" y="0"/>
                <wp:lineTo x="-133" y="21454"/>
                <wp:lineTo x="21600" y="21454"/>
                <wp:lineTo x="21600" y="0"/>
                <wp:lineTo x="-133" y="0"/>
              </wp:wrapPolygon>
            </wp:wrapTight>
            <wp:docPr id="2" name="obrázek 2" descr="obr25.jpg, 39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r25.jpg, 39kB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7B0A" w:rsidRPr="005A6472">
        <w:rPr>
          <w:rFonts w:ascii="Times New Roman" w:eastAsia="Times New Roman" w:hAnsi="Times New Roman" w:cs="Times New Roman"/>
          <w:b/>
          <w:bCs/>
          <w:color w:val="009900"/>
          <w:sz w:val="28"/>
          <w:szCs w:val="28"/>
          <w:u w:val="single"/>
        </w:rPr>
        <w:t xml:space="preserve">lom </w:t>
      </w:r>
      <w:r w:rsidR="003D7C22" w:rsidRPr="005A6472">
        <w:rPr>
          <w:rFonts w:ascii="Times New Roman" w:eastAsia="Times New Roman" w:hAnsi="Times New Roman" w:cs="Times New Roman"/>
          <w:b/>
          <w:bCs/>
          <w:color w:val="009900"/>
          <w:sz w:val="28"/>
          <w:szCs w:val="28"/>
          <w:u w:val="single"/>
        </w:rPr>
        <w:t>od kolmice</w:t>
      </w:r>
      <w:r w:rsidR="003D7C22" w:rsidRPr="001B13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nastává, prochází-li paprsek z </w:t>
      </w:r>
      <w:proofErr w:type="spellStart"/>
      <w:r w:rsidR="003D7C22" w:rsidRPr="001B1322">
        <w:rPr>
          <w:rFonts w:ascii="Times New Roman" w:eastAsia="Times New Roman" w:hAnsi="Times New Roman" w:cs="Times New Roman"/>
          <w:color w:val="000000"/>
          <w:sz w:val="28"/>
          <w:szCs w:val="28"/>
        </w:rPr>
        <w:t>opt</w:t>
      </w:r>
      <w:proofErr w:type="spellEnd"/>
      <w:r w:rsidR="003D7C22" w:rsidRPr="001B13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hustšího prostředí do </w:t>
      </w:r>
      <w:proofErr w:type="spellStart"/>
      <w:r w:rsidR="003D7C22" w:rsidRPr="001B1322">
        <w:rPr>
          <w:rFonts w:ascii="Times New Roman" w:eastAsia="Times New Roman" w:hAnsi="Times New Roman" w:cs="Times New Roman"/>
          <w:color w:val="000000"/>
          <w:sz w:val="28"/>
          <w:szCs w:val="28"/>
        </w:rPr>
        <w:t>opt</w:t>
      </w:r>
      <w:proofErr w:type="spellEnd"/>
      <w:r w:rsidR="003D7C22" w:rsidRPr="001B1322">
        <w:rPr>
          <w:rFonts w:ascii="Times New Roman" w:eastAsia="Times New Roman" w:hAnsi="Times New Roman" w:cs="Times New Roman"/>
          <w:color w:val="000000"/>
          <w:sz w:val="28"/>
          <w:szCs w:val="28"/>
        </w:rPr>
        <w:t>. řidšího prostředí (např. z vody do vzduchu).</w:t>
      </w:r>
      <w:r w:rsidRPr="001B13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</w:t>
      </w:r>
      <w:r w:rsidR="00637B0A" w:rsidRPr="001B1322">
        <w:rPr>
          <w:rFonts w:ascii="Times New Roman" w:eastAsia="Times New Roman" w:hAnsi="Times New Roman" w:cs="Times New Roman"/>
          <w:color w:val="000000"/>
          <w:sz w:val="28"/>
          <w:szCs w:val="28"/>
        </w:rPr>
        <w:t>ychlost světla se zvyšuje.</w:t>
      </w:r>
      <w:r w:rsidR="001B1322" w:rsidRPr="001B13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D7C22" w:rsidRPr="001B1322" w:rsidRDefault="006F5B6E" w:rsidP="001B1322">
      <w:pPr>
        <w:pStyle w:val="Odstavecseseznamem"/>
        <w:widowControl/>
        <w:autoSpaceDE/>
        <w:autoSpaceDN/>
        <w:adjustRightInd/>
        <w:spacing w:before="100" w:beforeAutospacing="1" w:after="100" w:afterAutospacing="1"/>
        <w:ind w:left="72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Díváte – li se z pod vody na plo</w:t>
      </w:r>
      <w:r w:rsidR="001B1322" w:rsidRPr="001B1322">
        <w:rPr>
          <w:rFonts w:ascii="Times New Roman" w:eastAsia="Times New Roman" w:hAnsi="Times New Roman" w:cs="Times New Roman"/>
          <w:color w:val="000000"/>
          <w:sz w:val="28"/>
          <w:szCs w:val="28"/>
        </w:rPr>
        <w:t>várně, světla se zdají být dále, než ve skutečnosti jsou.</w:t>
      </w:r>
    </w:p>
    <w:p w:rsidR="006F5B6E" w:rsidRPr="005A6472" w:rsidRDefault="00572312" w:rsidP="005A6472">
      <w:pPr>
        <w:widowControl/>
        <w:autoSpaceDE/>
        <w:autoSpaceDN/>
        <w:adjustRightInd/>
        <w:spacing w:before="100" w:beforeAutospacing="1" w:after="320"/>
        <w:ind w:left="1024"/>
        <w:rPr>
          <w:rFonts w:ascii="Times New Roman" w:hAnsi="Times New Roman" w:cs="Times New Roman"/>
          <w:w w:val="110"/>
          <w:sz w:val="28"/>
          <w:highlight w:val="yellow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32"/>
        </w:rPr>
        <w:pict>
          <v:shape id="_x0000_s1527" type="#_x0000_t32" style="position:absolute;left:0;text-align:left;margin-left:31.25pt;margin-top:43.75pt;width:255pt;height:0;z-index:251670528" o:connectortype="straight" strokeweight="3pt">
            <v:shadow type="perspective" color="#7f7f7f [1601]" opacity=".5" offset="1pt" offset2="-1pt"/>
          </v:shape>
        </w:pict>
      </w:r>
      <w:r w:rsidR="003D7C22" w:rsidRPr="003D7C2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6F5B6E" w:rsidRPr="005A6472">
        <w:rPr>
          <w:rFonts w:ascii="Times New Roman" w:hAnsi="Times New Roman" w:cs="Times New Roman"/>
          <w:b/>
          <w:w w:val="110"/>
          <w:sz w:val="28"/>
          <w:highlight w:val="yellow"/>
          <w:u w:val="single"/>
        </w:rPr>
        <w:t xml:space="preserve">n </w:t>
      </w:r>
      <w:r w:rsidR="00D418A5" w:rsidRPr="005A6472">
        <w:rPr>
          <w:rFonts w:ascii="Times New Roman" w:hAnsi="Times New Roman" w:cs="Times New Roman"/>
          <w:b/>
          <w:w w:val="330"/>
          <w:sz w:val="28"/>
          <w:highlight w:val="yellow"/>
          <w:u w:val="single"/>
        </w:rPr>
        <w:t xml:space="preserve">- </w:t>
      </w:r>
      <w:r w:rsidR="006F5B6E" w:rsidRPr="005A6472">
        <w:rPr>
          <w:rFonts w:ascii="Times New Roman" w:hAnsi="Times New Roman" w:cs="Times New Roman"/>
          <w:b/>
          <w:w w:val="110"/>
          <w:sz w:val="28"/>
          <w:highlight w:val="yellow"/>
          <w:u w:val="single"/>
        </w:rPr>
        <w:t>index lomu</w:t>
      </w:r>
      <w:r w:rsidR="00D418A5" w:rsidRPr="005A6472">
        <w:rPr>
          <w:rFonts w:ascii="Times New Roman" w:hAnsi="Times New Roman" w:cs="Times New Roman"/>
          <w:w w:val="110"/>
          <w:sz w:val="28"/>
          <w:highlight w:val="yellow"/>
        </w:rPr>
        <w:t xml:space="preserve"> - </w:t>
      </w:r>
      <w:r w:rsidR="006F5B6E" w:rsidRPr="005A6472">
        <w:rPr>
          <w:rFonts w:ascii="Times New Roman" w:hAnsi="Times New Roman" w:cs="Times New Roman"/>
          <w:w w:val="110"/>
          <w:sz w:val="28"/>
          <w:highlight w:val="yellow"/>
        </w:rPr>
        <w:t>souvisí s</w:t>
      </w:r>
      <w:r w:rsidR="005A6472" w:rsidRPr="005A6472">
        <w:rPr>
          <w:rFonts w:ascii="Times New Roman" w:hAnsi="Times New Roman" w:cs="Times New Roman"/>
          <w:w w:val="110"/>
          <w:sz w:val="28"/>
          <w:highlight w:val="yellow"/>
        </w:rPr>
        <w:t xml:space="preserve"> optickou </w:t>
      </w:r>
      <w:r w:rsidR="006F5B6E" w:rsidRPr="005A6472">
        <w:rPr>
          <w:rFonts w:ascii="Times New Roman" w:hAnsi="Times New Roman" w:cs="Times New Roman"/>
          <w:w w:val="110"/>
          <w:sz w:val="28"/>
          <w:highlight w:val="yellow"/>
        </w:rPr>
        <w:t xml:space="preserve">hustotou </w:t>
      </w:r>
      <w:proofErr w:type="gramStart"/>
      <w:r w:rsidR="006F5B6E" w:rsidRPr="005A6472">
        <w:rPr>
          <w:rFonts w:ascii="Times New Roman" w:hAnsi="Times New Roman" w:cs="Times New Roman"/>
          <w:w w:val="110"/>
          <w:sz w:val="28"/>
          <w:highlight w:val="yellow"/>
        </w:rPr>
        <w:t xml:space="preserve">prostředí </w:t>
      </w:r>
      <w:r w:rsidR="005A6472">
        <w:rPr>
          <w:rFonts w:ascii="Times New Roman" w:hAnsi="Times New Roman" w:cs="Times New Roman"/>
          <w:w w:val="110"/>
          <w:sz w:val="28"/>
          <w:highlight w:val="yellow"/>
        </w:rPr>
        <w:t xml:space="preserve">       </w:t>
      </w:r>
      <w:r w:rsidR="006F5B6E" w:rsidRPr="005A6472">
        <w:rPr>
          <w:rFonts w:ascii="Times New Roman" w:hAnsi="Times New Roman" w:cs="Times New Roman"/>
          <w:w w:val="110"/>
          <w:sz w:val="28"/>
          <w:highlight w:val="yellow"/>
        </w:rPr>
        <w:t>a vyjadřuje</w:t>
      </w:r>
      <w:proofErr w:type="gramEnd"/>
      <w:r w:rsidR="006F5B6E" w:rsidRPr="005A6472">
        <w:rPr>
          <w:rFonts w:ascii="Times New Roman" w:hAnsi="Times New Roman" w:cs="Times New Roman"/>
          <w:w w:val="110"/>
          <w:sz w:val="28"/>
          <w:highlight w:val="yellow"/>
        </w:rPr>
        <w:t xml:space="preserve">, kolikrát je v daném </w:t>
      </w:r>
      <w:r w:rsidR="006F5B6E" w:rsidRPr="005A6472">
        <w:rPr>
          <w:rFonts w:ascii="Times New Roman" w:hAnsi="Times New Roman" w:cs="Times New Roman"/>
          <w:sz w:val="28"/>
          <w:highlight w:val="yellow"/>
        </w:rPr>
        <w:t>prostředí světlo pomalejší vzhledem k</w:t>
      </w:r>
      <w:r w:rsidR="005A6472">
        <w:rPr>
          <w:rFonts w:ascii="Times New Roman" w:hAnsi="Times New Roman" w:cs="Times New Roman"/>
          <w:sz w:val="28"/>
          <w:highlight w:val="yellow"/>
        </w:rPr>
        <w:t> </w:t>
      </w:r>
      <w:r w:rsidR="006F5B6E" w:rsidRPr="005A6472">
        <w:rPr>
          <w:rFonts w:ascii="Times New Roman" w:hAnsi="Times New Roman" w:cs="Times New Roman"/>
          <w:sz w:val="28"/>
          <w:highlight w:val="yellow"/>
        </w:rPr>
        <w:t>vakuu</w:t>
      </w:r>
      <w:r w:rsidR="005A6472">
        <w:rPr>
          <w:rFonts w:ascii="Times New Roman" w:hAnsi="Times New Roman" w:cs="Times New Roman"/>
          <w:sz w:val="28"/>
          <w:highlight w:val="yellow"/>
        </w:rPr>
        <w:t>. Bezrozměrné číslo.</w:t>
      </w:r>
    </w:p>
    <w:p w:rsidR="00572312" w:rsidRDefault="006F5B6E" w:rsidP="006F5B6E">
      <w:pPr>
        <w:widowControl/>
        <w:autoSpaceDE/>
        <w:autoSpaceDN/>
        <w:adjustRightInd/>
        <w:spacing w:before="100" w:beforeAutospacing="1" w:after="320"/>
        <w:ind w:left="1024"/>
        <w:rPr>
          <w:rFonts w:ascii="Times New Roman" w:hAnsi="Times New Roman" w:cs="Times New Roman"/>
          <w:w w:val="110"/>
          <w:sz w:val="28"/>
          <w:szCs w:val="28"/>
        </w:rPr>
      </w:pPr>
      <w:r w:rsidRPr="005A6472">
        <w:rPr>
          <w:rFonts w:ascii="Times New Roman" w:hAnsi="Times New Roman" w:cs="Times New Roman"/>
          <w:w w:val="110"/>
          <w:sz w:val="28"/>
          <w:szCs w:val="28"/>
        </w:rPr>
        <w:t>n</w:t>
      </w:r>
      <w:r w:rsidR="005A6472">
        <w:rPr>
          <w:rFonts w:ascii="Times New Roman" w:hAnsi="Times New Roman" w:cs="Times New Roman"/>
          <w:w w:val="110"/>
          <w:position w:val="-3"/>
          <w:sz w:val="28"/>
          <w:szCs w:val="28"/>
          <w:vertAlign w:val="subscript"/>
        </w:rPr>
        <w:t>1</w:t>
      </w:r>
      <w:r w:rsidRPr="005A6472">
        <w:rPr>
          <w:rFonts w:ascii="Times New Roman" w:hAnsi="Times New Roman" w:cs="Times New Roman"/>
          <w:w w:val="110"/>
          <w:position w:val="-3"/>
          <w:sz w:val="28"/>
          <w:szCs w:val="28"/>
        </w:rPr>
        <w:t xml:space="preserve"> </w:t>
      </w:r>
      <w:r w:rsidRPr="005A6472">
        <w:rPr>
          <w:rFonts w:ascii="Times New Roman" w:hAnsi="Times New Roman" w:cs="Times New Roman"/>
          <w:w w:val="330"/>
          <w:sz w:val="28"/>
          <w:szCs w:val="28"/>
        </w:rPr>
        <w:t>.</w:t>
      </w:r>
      <w:r w:rsidRPr="005A6472">
        <w:rPr>
          <w:rFonts w:ascii="Times New Roman" w:hAnsi="Times New Roman" w:cs="Times New Roman"/>
          <w:spacing w:val="-197"/>
          <w:w w:val="330"/>
          <w:sz w:val="28"/>
          <w:szCs w:val="28"/>
        </w:rPr>
        <w:t xml:space="preserve"> </w:t>
      </w:r>
      <w:r w:rsidRPr="005A6472">
        <w:rPr>
          <w:rFonts w:ascii="Times New Roman" w:hAnsi="Times New Roman" w:cs="Times New Roman"/>
          <w:w w:val="110"/>
          <w:sz w:val="28"/>
          <w:szCs w:val="28"/>
        </w:rPr>
        <w:t>index</w:t>
      </w:r>
      <w:r w:rsidRPr="005A6472">
        <w:rPr>
          <w:rFonts w:ascii="Times New Roman" w:hAnsi="Times New Roman" w:cs="Times New Roman"/>
          <w:spacing w:val="-51"/>
          <w:w w:val="110"/>
          <w:sz w:val="28"/>
          <w:szCs w:val="28"/>
        </w:rPr>
        <w:t xml:space="preserve"> </w:t>
      </w:r>
      <w:r w:rsidRPr="005A6472">
        <w:rPr>
          <w:rFonts w:ascii="Times New Roman" w:hAnsi="Times New Roman" w:cs="Times New Roman"/>
          <w:w w:val="110"/>
          <w:sz w:val="28"/>
          <w:szCs w:val="28"/>
        </w:rPr>
        <w:t>1.</w:t>
      </w:r>
      <w:r w:rsidRPr="005A6472">
        <w:rPr>
          <w:rFonts w:ascii="Times New Roman" w:hAnsi="Times New Roman" w:cs="Times New Roman"/>
          <w:spacing w:val="-50"/>
          <w:w w:val="110"/>
          <w:sz w:val="28"/>
          <w:szCs w:val="28"/>
        </w:rPr>
        <w:t xml:space="preserve"> </w:t>
      </w:r>
      <w:r w:rsidRPr="005A6472">
        <w:rPr>
          <w:rFonts w:ascii="Times New Roman" w:hAnsi="Times New Roman" w:cs="Times New Roman"/>
          <w:w w:val="110"/>
          <w:sz w:val="28"/>
          <w:szCs w:val="28"/>
        </w:rPr>
        <w:t xml:space="preserve">prostředí </w:t>
      </w:r>
      <w:r w:rsidR="00D418A5" w:rsidRPr="005A6472">
        <w:rPr>
          <w:rFonts w:ascii="Times New Roman" w:hAnsi="Times New Roman" w:cs="Times New Roman"/>
          <w:w w:val="110"/>
          <w:sz w:val="28"/>
          <w:szCs w:val="28"/>
        </w:rPr>
        <w:t>(voda</w:t>
      </w:r>
      <w:r w:rsidR="005A6472" w:rsidRPr="005A6472">
        <w:rPr>
          <w:rFonts w:ascii="Times New Roman" w:hAnsi="Times New Roman" w:cs="Times New Roman"/>
          <w:w w:val="110"/>
          <w:sz w:val="28"/>
          <w:szCs w:val="28"/>
        </w:rPr>
        <w:t>,</w:t>
      </w:r>
      <w:r w:rsidR="005A6472"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="005A6472" w:rsidRPr="005A6472">
        <w:rPr>
          <w:rFonts w:ascii="Times New Roman" w:hAnsi="Times New Roman" w:cs="Times New Roman"/>
          <w:w w:val="110"/>
          <w:sz w:val="28"/>
          <w:szCs w:val="28"/>
        </w:rPr>
        <w:t>sklo</w:t>
      </w:r>
      <w:r w:rsidR="00D418A5" w:rsidRPr="005A6472">
        <w:rPr>
          <w:rFonts w:ascii="Times New Roman" w:hAnsi="Times New Roman" w:cs="Times New Roman"/>
          <w:w w:val="110"/>
          <w:sz w:val="28"/>
          <w:szCs w:val="28"/>
        </w:rPr>
        <w:t>)</w:t>
      </w:r>
      <w:r w:rsidRPr="005A6472">
        <w:rPr>
          <w:rFonts w:ascii="Times New Roman" w:hAnsi="Times New Roman" w:cs="Times New Roman"/>
          <w:w w:val="110"/>
          <w:sz w:val="28"/>
          <w:szCs w:val="28"/>
        </w:rPr>
        <w:t xml:space="preserve">                  </w:t>
      </w:r>
    </w:p>
    <w:p w:rsidR="004E17CE" w:rsidRPr="005A6472" w:rsidRDefault="006F5B6E" w:rsidP="006F5B6E">
      <w:pPr>
        <w:widowControl/>
        <w:autoSpaceDE/>
        <w:autoSpaceDN/>
        <w:adjustRightInd/>
        <w:spacing w:before="100" w:beforeAutospacing="1" w:after="320"/>
        <w:ind w:left="10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6472">
        <w:rPr>
          <w:rFonts w:ascii="Times New Roman" w:hAnsi="Times New Roman" w:cs="Times New Roman"/>
          <w:w w:val="110"/>
          <w:sz w:val="28"/>
          <w:szCs w:val="28"/>
        </w:rPr>
        <w:t>n</w:t>
      </w:r>
      <w:r w:rsidR="005A6472">
        <w:rPr>
          <w:rFonts w:ascii="Times New Roman" w:hAnsi="Times New Roman" w:cs="Times New Roman"/>
          <w:w w:val="110"/>
          <w:sz w:val="28"/>
          <w:szCs w:val="28"/>
          <w:vertAlign w:val="subscript"/>
        </w:rPr>
        <w:t>2</w:t>
      </w:r>
      <w:r w:rsidRPr="005A6472">
        <w:rPr>
          <w:rFonts w:ascii="Times New Roman" w:hAnsi="Times New Roman" w:cs="Times New Roman"/>
          <w:w w:val="110"/>
          <w:position w:val="-3"/>
          <w:sz w:val="28"/>
          <w:szCs w:val="28"/>
        </w:rPr>
        <w:t xml:space="preserve"> </w:t>
      </w:r>
      <w:r w:rsidRPr="005A6472">
        <w:rPr>
          <w:rFonts w:ascii="Times New Roman" w:hAnsi="Times New Roman" w:cs="Times New Roman"/>
          <w:w w:val="300"/>
          <w:sz w:val="28"/>
          <w:szCs w:val="28"/>
        </w:rPr>
        <w:t>.</w:t>
      </w:r>
      <w:r w:rsidRPr="005A6472">
        <w:rPr>
          <w:rFonts w:ascii="Times New Roman" w:hAnsi="Times New Roman" w:cs="Times New Roman"/>
          <w:spacing w:val="-177"/>
          <w:w w:val="300"/>
          <w:sz w:val="28"/>
          <w:szCs w:val="28"/>
        </w:rPr>
        <w:t xml:space="preserve"> </w:t>
      </w:r>
      <w:r w:rsidRPr="005A6472">
        <w:rPr>
          <w:rFonts w:ascii="Times New Roman" w:hAnsi="Times New Roman" w:cs="Times New Roman"/>
          <w:w w:val="110"/>
          <w:sz w:val="28"/>
          <w:szCs w:val="28"/>
        </w:rPr>
        <w:t>index</w:t>
      </w:r>
      <w:r w:rsidRPr="005A6472">
        <w:rPr>
          <w:rFonts w:ascii="Times New Roman" w:hAnsi="Times New Roman" w:cs="Times New Roman"/>
          <w:spacing w:val="-52"/>
          <w:w w:val="110"/>
          <w:sz w:val="28"/>
          <w:szCs w:val="28"/>
        </w:rPr>
        <w:t xml:space="preserve"> </w:t>
      </w:r>
      <w:r w:rsidRPr="005A6472">
        <w:rPr>
          <w:rFonts w:ascii="Times New Roman" w:hAnsi="Times New Roman" w:cs="Times New Roman"/>
          <w:w w:val="110"/>
          <w:sz w:val="28"/>
          <w:szCs w:val="28"/>
        </w:rPr>
        <w:t>2.</w:t>
      </w:r>
      <w:r w:rsidRPr="005A6472">
        <w:rPr>
          <w:rFonts w:ascii="Times New Roman" w:hAnsi="Times New Roman" w:cs="Times New Roman"/>
          <w:spacing w:val="-51"/>
          <w:w w:val="110"/>
          <w:sz w:val="28"/>
          <w:szCs w:val="28"/>
        </w:rPr>
        <w:t xml:space="preserve"> </w:t>
      </w:r>
      <w:r w:rsidRPr="005A6472">
        <w:rPr>
          <w:rFonts w:ascii="Times New Roman" w:hAnsi="Times New Roman" w:cs="Times New Roman"/>
          <w:w w:val="110"/>
          <w:sz w:val="28"/>
          <w:szCs w:val="28"/>
        </w:rPr>
        <w:t>prostředí</w:t>
      </w:r>
      <w:r w:rsidR="00D418A5" w:rsidRPr="005A6472">
        <w:rPr>
          <w:rFonts w:ascii="Times New Roman" w:hAnsi="Times New Roman" w:cs="Times New Roman"/>
          <w:w w:val="110"/>
          <w:sz w:val="28"/>
          <w:szCs w:val="28"/>
        </w:rPr>
        <w:t xml:space="preserve"> (vzduch)</w:t>
      </w:r>
    </w:p>
    <w:p w:rsidR="001B1322" w:rsidRPr="001B1322" w:rsidRDefault="00572312" w:rsidP="00637B0A">
      <w:pPr>
        <w:pStyle w:val="Odstavecseseznamem"/>
        <w:widowControl/>
        <w:numPr>
          <w:ilvl w:val="0"/>
          <w:numId w:val="116"/>
        </w:numPr>
        <w:autoSpaceDE/>
        <w:autoSpaceDN/>
        <w:adjustRightInd/>
        <w:spacing w:before="100" w:beforeAutospacing="1" w:after="320"/>
        <w:rPr>
          <w:rFonts w:ascii="Times New Roman" w:eastAsia="Times New Roman" w:hAnsi="Times New Roman" w:cs="Times New Roman"/>
          <w:b/>
          <w:bCs/>
          <w:color w:val="009900"/>
          <w:szCs w:val="28"/>
        </w:rPr>
      </w:pPr>
      <w:r>
        <w:rPr>
          <w:rFonts w:ascii="Times New Roman" w:hAnsi="Times New Roman" w:cs="Times New Roman"/>
          <w:noProof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519" type="#_x0000_t202" style="position:absolute;left:0;text-align:left;margin-left:388.25pt;margin-top:77.1pt;width:35.5pt;height:42.05pt;z-index:251661312;mso-position-horizontal-relative:page" o:regroupid="1" o:allowincell="f" filled="f" stroked="f">
            <v:textbox style="mso-next-textbox:#_x0000_s1519" inset="0,0,0,0">
              <w:txbxContent>
                <w:p w:rsidR="008E56D8" w:rsidRDefault="00B20C8E">
                  <w:pPr>
                    <w:pStyle w:val="Zkladntext"/>
                    <w:kinsoku w:val="0"/>
                    <w:overflowPunct w:val="0"/>
                    <w:spacing w:before="7" w:line="833" w:lineRule="exact"/>
                    <w:rPr>
                      <w:rFonts w:ascii="Times New Roman" w:hAnsi="Times New Roman" w:cs="Times New Roman"/>
                      <w:i/>
                      <w:iCs/>
                      <w:position w:val="-15"/>
                      <w:sz w:val="34"/>
                      <w:szCs w:val="34"/>
                    </w:rPr>
                  </w:pPr>
                  <w:r>
                    <w:rPr>
                      <w:rFonts w:ascii="Symbol" w:hAnsi="Symbol" w:cs="Symbol"/>
                      <w:i/>
                      <w:iCs/>
                      <w:sz w:val="61"/>
                      <w:szCs w:val="61"/>
                    </w:rPr>
                    <w:t></w:t>
                  </w:r>
                  <w:r>
                    <w:rPr>
                      <w:rFonts w:ascii="Times New Roman" w:hAnsi="Times New Roman" w:cs="Times New Roman"/>
                      <w:i/>
                      <w:iCs/>
                      <w:spacing w:val="-94"/>
                      <w:sz w:val="61"/>
                      <w:szCs w:val="6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/>
                      <w:iCs/>
                      <w:position w:val="-15"/>
                      <w:sz w:val="34"/>
                      <w:szCs w:val="34"/>
                    </w:rPr>
                    <w:t>m</w:t>
                  </w:r>
                </w:p>
              </w:txbxContent>
            </v:textbox>
            <w10:wrap anchorx="page"/>
          </v:shape>
        </w:pict>
      </w:r>
      <w:r w:rsidR="00637B0A" w:rsidRPr="005A6472">
        <w:rPr>
          <w:rFonts w:ascii="Times New Roman" w:eastAsia="Times New Roman" w:hAnsi="Times New Roman" w:cs="Times New Roman"/>
          <w:b/>
          <w:bCs/>
          <w:color w:val="009900"/>
          <w:sz w:val="28"/>
          <w:szCs w:val="28"/>
          <w:u w:val="single"/>
        </w:rPr>
        <w:t>úplný odraz</w:t>
      </w:r>
      <w:r w:rsidR="00637B0A" w:rsidRPr="00637B0A">
        <w:rPr>
          <w:rFonts w:ascii="Times New Roman" w:eastAsia="Times New Roman" w:hAnsi="Times New Roman" w:cs="Times New Roman"/>
          <w:b/>
          <w:bCs/>
          <w:color w:val="009900"/>
          <w:sz w:val="28"/>
          <w:szCs w:val="28"/>
        </w:rPr>
        <w:t xml:space="preserve"> - </w:t>
      </w:r>
      <w:r w:rsidR="00637B0A">
        <w:rPr>
          <w:rFonts w:ascii="Times New Roman" w:eastAsia="Times New Roman" w:hAnsi="Times New Roman" w:cs="Times New Roman"/>
          <w:color w:val="000000"/>
          <w:sz w:val="28"/>
          <w:szCs w:val="32"/>
        </w:rPr>
        <w:t>d</w:t>
      </w:r>
      <w:r w:rsidR="003D7C22" w:rsidRPr="00637B0A">
        <w:rPr>
          <w:rFonts w:ascii="Times New Roman" w:eastAsia="Times New Roman" w:hAnsi="Times New Roman" w:cs="Times New Roman"/>
          <w:color w:val="000000"/>
          <w:sz w:val="28"/>
          <w:szCs w:val="32"/>
        </w:rPr>
        <w:t>opadá</w:t>
      </w:r>
      <w:r w:rsidR="00011CBC">
        <w:rPr>
          <w:rFonts w:ascii="Times New Roman" w:eastAsia="Times New Roman" w:hAnsi="Times New Roman" w:cs="Times New Roman"/>
          <w:color w:val="000000"/>
          <w:sz w:val="28"/>
          <w:szCs w:val="32"/>
        </w:rPr>
        <w:t>-li paprsek pod mezní</w:t>
      </w:r>
      <w:r w:rsidR="003D7C22" w:rsidRPr="00637B0A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m </w:t>
      </w:r>
      <w:r w:rsidR="003D7C22" w:rsidRPr="00011CBC">
        <w:rPr>
          <w:rFonts w:ascii="Times New Roman" w:eastAsia="Times New Roman" w:hAnsi="Times New Roman" w:cs="Times New Roman"/>
          <w:color w:val="000000"/>
          <w:sz w:val="44"/>
          <w:szCs w:val="32"/>
        </w:rPr>
        <w:t>α</w:t>
      </w:r>
      <w:r w:rsidR="00637B0A" w:rsidRPr="00011CBC">
        <w:rPr>
          <w:rFonts w:ascii="Times New Roman" w:eastAsia="Times New Roman" w:hAnsi="Times New Roman" w:cs="Times New Roman"/>
          <w:color w:val="000000"/>
          <w:sz w:val="44"/>
          <w:szCs w:val="32"/>
          <w:vertAlign w:val="subscript"/>
        </w:rPr>
        <w:t>m</w:t>
      </w:r>
      <w:r w:rsidR="003D7C22" w:rsidRPr="00637B0A">
        <w:rPr>
          <w:rFonts w:ascii="Times New Roman" w:eastAsia="Times New Roman" w:hAnsi="Times New Roman" w:cs="Times New Roman"/>
          <w:color w:val="000000"/>
          <w:sz w:val="28"/>
          <w:szCs w:val="32"/>
        </w:rPr>
        <w:t>, je úhel lomu β = 90°.</w:t>
      </w:r>
      <w:r w:rsidR="003D7C22" w:rsidRPr="00637B0A">
        <w:rPr>
          <w:rFonts w:ascii="Times New Roman" w:eastAsia="Times New Roman" w:hAnsi="Times New Roman" w:cs="Times New Roman"/>
          <w:color w:val="000000"/>
          <w:sz w:val="28"/>
          <w:szCs w:val="32"/>
        </w:rPr>
        <w:br/>
        <w:t>Dopadá-li paprs</w:t>
      </w:r>
      <w:r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ek pod úhlem větším než je </w:t>
      </w:r>
      <w:r w:rsidRPr="00572312">
        <w:rPr>
          <w:rFonts w:ascii="Times New Roman" w:eastAsia="Times New Roman" w:hAnsi="Times New Roman" w:cs="Times New Roman"/>
          <w:b/>
          <w:color w:val="000000"/>
          <w:sz w:val="28"/>
          <w:szCs w:val="32"/>
          <w:u w:val="single"/>
        </w:rPr>
        <w:t>mezní</w:t>
      </w:r>
      <w:r w:rsidR="003D7C22" w:rsidRPr="00572312">
        <w:rPr>
          <w:rFonts w:ascii="Times New Roman" w:eastAsia="Times New Roman" w:hAnsi="Times New Roman" w:cs="Times New Roman"/>
          <w:b/>
          <w:color w:val="000000"/>
          <w:sz w:val="28"/>
          <w:szCs w:val="32"/>
          <w:u w:val="single"/>
        </w:rPr>
        <w:t xml:space="preserve"> úhel α</w:t>
      </w:r>
      <w:r w:rsidR="004E17CE" w:rsidRPr="00572312">
        <w:rPr>
          <w:rFonts w:ascii="Times New Roman" w:eastAsia="Times New Roman" w:hAnsi="Times New Roman" w:cs="Times New Roman"/>
          <w:b/>
          <w:color w:val="000000"/>
          <w:sz w:val="28"/>
          <w:szCs w:val="32"/>
          <w:u w:val="single"/>
          <w:vertAlign w:val="subscript"/>
        </w:rPr>
        <w:t>m</w:t>
      </w:r>
      <w:r w:rsidR="003D7C22" w:rsidRPr="00637B0A">
        <w:rPr>
          <w:rFonts w:ascii="Times New Roman" w:eastAsia="Times New Roman" w:hAnsi="Times New Roman" w:cs="Times New Roman"/>
          <w:color w:val="000000"/>
          <w:sz w:val="28"/>
          <w:szCs w:val="32"/>
        </w:rPr>
        <w:t>, nedochází k lomu světla, ale k odrazu světla.</w:t>
      </w:r>
      <w:r w:rsidR="001B1322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Například sklo – vzduch 42°, vzduch – voda 49°. </w:t>
      </w:r>
      <w:r w:rsidR="001B1322" w:rsidRPr="001B1322">
        <w:rPr>
          <w:rFonts w:ascii="Times New Roman" w:eastAsia="Times New Roman" w:hAnsi="Times New Roman" w:cs="Times New Roman"/>
          <w:b/>
          <w:color w:val="000000"/>
          <w:sz w:val="28"/>
          <w:szCs w:val="32"/>
          <w:u w:val="single"/>
        </w:rPr>
        <w:t>VYSVĚTLENÍ</w:t>
      </w:r>
      <w:r w:rsidR="001B1322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– Díváte-li se do vody pod úhel 0° až 48° - vidíte pod hladinu, při úhlu 49°a více vidíte jen odraz oblohy na vodní hladině.</w:t>
      </w:r>
    </w:p>
    <w:p w:rsidR="003D7C22" w:rsidRDefault="00D418A5" w:rsidP="001B1322">
      <w:pPr>
        <w:pStyle w:val="Odstavecseseznamem"/>
        <w:widowControl/>
        <w:autoSpaceDE/>
        <w:autoSpaceDN/>
        <w:adjustRightInd/>
        <w:spacing w:before="100" w:beforeAutospacing="1" w:after="320"/>
        <w:ind w:left="720" w:firstLine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320675</wp:posOffset>
            </wp:positionH>
            <wp:positionV relativeFrom="paragraph">
              <wp:posOffset>5715</wp:posOffset>
            </wp:positionV>
            <wp:extent cx="3270885" cy="2628900"/>
            <wp:effectExtent l="19050" t="0" r="5715" b="0"/>
            <wp:wrapTight wrapText="bothSides">
              <wp:wrapPolygon edited="0">
                <wp:start x="-126" y="0"/>
                <wp:lineTo x="-126" y="21443"/>
                <wp:lineTo x="21638" y="21443"/>
                <wp:lineTo x="21638" y="0"/>
                <wp:lineTo x="-126" y="0"/>
              </wp:wrapPolygon>
            </wp:wrapTight>
            <wp:docPr id="3" name="obrázek 3" descr="obr26.jpg, 36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br26.jpg, 36kB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b="103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88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2312">
        <w:rPr>
          <w:rFonts w:ascii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518" type="#_x0000_t75" style="position:absolute;left:0;text-align:left;margin-left:344.8pt;margin-top:32.2pt;width:192.2pt;height:160.5pt;z-index:251660288;mso-position-horizontal-relative:page;mso-position-vertical-relative:text" o:regroupid="1" o:allowincell="f">
            <v:imagedata r:id="rId11" o:title=""/>
            <w10:wrap anchorx="page"/>
          </v:shape>
        </w:pict>
      </w:r>
      <w:r w:rsidR="00572312">
        <w:rPr>
          <w:rFonts w:ascii="Times New Roman" w:hAnsi="Times New Roman" w:cs="Times New Roman"/>
          <w:noProof/>
        </w:rPr>
        <w:pict>
          <v:shape id="_x0000_s1520" type="#_x0000_t202" style="position:absolute;left:0;text-align:left;margin-left:428.9pt;margin-top:-.25pt;width:118.4pt;height:13.45pt;z-index:251662336;mso-position-horizontal-relative:page;mso-position-vertical-relative:text" o:regroupid="1" o:allowincell="f" filled="f" stroked="f">
            <v:textbox style="mso-next-textbox:#_x0000_s1520" inset="0,0,0,0">
              <w:txbxContent>
                <w:p w:rsidR="008E56D8" w:rsidRDefault="00B20C8E">
                  <w:pPr>
                    <w:pStyle w:val="Zkladntext"/>
                    <w:kinsoku w:val="0"/>
                    <w:overflowPunct w:val="0"/>
                    <w:spacing w:line="268" w:lineRule="exact"/>
                    <w:rPr>
                      <w:w w:val="110"/>
                    </w:rPr>
                  </w:pPr>
                  <w:r>
                    <w:rPr>
                      <w:w w:val="265"/>
                    </w:rPr>
                    <w:t>.</w:t>
                  </w:r>
                  <w:r>
                    <w:rPr>
                      <w:spacing w:val="-154"/>
                      <w:w w:val="265"/>
                    </w:rPr>
                    <w:t xml:space="preserve"> </w:t>
                  </w:r>
                  <w:r>
                    <w:rPr>
                      <w:w w:val="110"/>
                    </w:rPr>
                    <w:t>mezní</w:t>
                  </w:r>
                  <w:r>
                    <w:rPr>
                      <w:spacing w:val="-5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úhel</w:t>
                  </w:r>
                  <w:r>
                    <w:rPr>
                      <w:spacing w:val="-52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dopadu</w:t>
                  </w:r>
                </w:p>
              </w:txbxContent>
            </v:textbox>
            <w10:wrap anchorx="page"/>
          </v:shape>
        </w:pict>
      </w:r>
      <w:r w:rsidR="001B1322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</w:p>
    <w:p w:rsidR="00637B0A" w:rsidRDefault="00572312" w:rsidP="003D7C22">
      <w:pPr>
        <w:widowControl/>
        <w:autoSpaceDE/>
        <w:autoSpaceDN/>
        <w:adjustRightInd/>
        <w:spacing w:before="100" w:beforeAutospacing="1" w:after="100" w:afterAutospacing="1"/>
        <w:ind w:left="102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noProof/>
        </w:rPr>
        <w:pict>
          <v:shape id="_x0000_s1523" type="#_x0000_t202" style="position:absolute;left:0;text-align:left;margin-left:145pt;margin-top:18.55pt;width:25pt;height:36.75pt;z-index:251668480;mso-position-horizontal-relative:page" o:allowincell="f" filled="f" stroked="f">
            <v:textbox style="mso-next-textbox:#_x0000_s1523" inset="0,0,0,0">
              <w:txbxContent>
                <w:p w:rsidR="00BF55D4" w:rsidRPr="00BF55D4" w:rsidRDefault="00BF55D4" w:rsidP="00BF55D4">
                  <w:pPr>
                    <w:pStyle w:val="Zkladntext"/>
                    <w:kinsoku w:val="0"/>
                    <w:overflowPunct w:val="0"/>
                    <w:spacing w:before="7"/>
                    <w:rPr>
                      <w:rFonts w:ascii="Times New Roman" w:hAnsi="Times New Roman" w:cs="Times New Roman"/>
                      <w:i/>
                      <w:iCs/>
                      <w:position w:val="-15"/>
                      <w:sz w:val="22"/>
                      <w:szCs w:val="34"/>
                    </w:rPr>
                  </w:pPr>
                  <w:r w:rsidRPr="00BF55D4">
                    <w:rPr>
                      <w:rFonts w:ascii="Symbol" w:hAnsi="Symbol" w:cs="Symbol"/>
                      <w:i/>
                      <w:iCs/>
                      <w:sz w:val="44"/>
                      <w:szCs w:val="61"/>
                    </w:rPr>
                    <w:t></w:t>
                  </w:r>
                  <w:r w:rsidRPr="00BF55D4">
                    <w:rPr>
                      <w:rFonts w:ascii="Times New Roman" w:hAnsi="Times New Roman" w:cs="Times New Roman"/>
                      <w:i/>
                      <w:iCs/>
                      <w:spacing w:val="-94"/>
                      <w:sz w:val="44"/>
                      <w:szCs w:val="61"/>
                    </w:rPr>
                    <w:t xml:space="preserve"> </w:t>
                  </w:r>
                  <w:r w:rsidRPr="00BF55D4">
                    <w:rPr>
                      <w:rFonts w:ascii="Times New Roman" w:hAnsi="Times New Roman" w:cs="Times New Roman"/>
                      <w:i/>
                      <w:iCs/>
                      <w:position w:val="-15"/>
                      <w:sz w:val="22"/>
                      <w:szCs w:val="34"/>
                    </w:rPr>
                    <w:t>m</w:t>
                  </w:r>
                </w:p>
              </w:txbxContent>
            </v:textbox>
            <w10:wrap anchorx="page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pict>
          <v:oval id="_x0000_s1524" style="position:absolute;left:0;text-align:left;margin-left:108pt;margin-top:30.55pt;width:19.5pt;height:17.25pt;z-index:251667456" fillcolor="#ffc000" strokecolor="#ffc000"/>
        </w:pict>
      </w:r>
    </w:p>
    <w:p w:rsidR="00637B0A" w:rsidRDefault="00637B0A" w:rsidP="003D7C22">
      <w:pPr>
        <w:widowControl/>
        <w:autoSpaceDE/>
        <w:autoSpaceDN/>
        <w:adjustRightInd/>
        <w:spacing w:before="100" w:beforeAutospacing="1" w:after="100" w:afterAutospacing="1"/>
        <w:ind w:left="102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637B0A" w:rsidRDefault="00637B0A" w:rsidP="003D7C22">
      <w:pPr>
        <w:widowControl/>
        <w:autoSpaceDE/>
        <w:autoSpaceDN/>
        <w:adjustRightInd/>
        <w:spacing w:before="100" w:beforeAutospacing="1" w:after="100" w:afterAutospacing="1"/>
        <w:ind w:left="102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637B0A" w:rsidRDefault="00637B0A" w:rsidP="003D7C22">
      <w:pPr>
        <w:widowControl/>
        <w:autoSpaceDE/>
        <w:autoSpaceDN/>
        <w:adjustRightInd/>
        <w:spacing w:before="100" w:beforeAutospacing="1" w:after="100" w:afterAutospacing="1"/>
        <w:ind w:left="102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D418A5" w:rsidRDefault="00D418A5" w:rsidP="00D418A5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D418A5" w:rsidRDefault="00D418A5" w:rsidP="00D418A5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D418A5" w:rsidRDefault="00D418A5" w:rsidP="00D418A5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D418A5">
        <w:rPr>
          <w:rFonts w:ascii="Times New Roman" w:eastAsia="Times New Roman" w:hAnsi="Times New Roman" w:cs="Times New Roman"/>
          <w:b/>
          <w:color w:val="000000"/>
          <w:sz w:val="28"/>
          <w:szCs w:val="32"/>
          <w:u w:val="single"/>
        </w:rPr>
        <w:t>příklad:</w:t>
      </w:r>
      <w:r w:rsidRPr="00D418A5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Zjisti rychlost světla ve vodě, když znáš index lomu vody </w:t>
      </w:r>
      <w:r w:rsidRPr="00305880"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  <w:t>n = 1,33</w:t>
      </w:r>
      <w:r w:rsidRPr="00D418A5">
        <w:rPr>
          <w:rFonts w:ascii="Times New Roman" w:eastAsia="Times New Roman" w:hAnsi="Times New Roman" w:cs="Times New Roman"/>
          <w:color w:val="000000"/>
          <w:sz w:val="28"/>
          <w:szCs w:val="32"/>
        </w:rPr>
        <w:t>.</w:t>
      </w:r>
    </w:p>
    <w:p w:rsidR="00D418A5" w:rsidRDefault="00D418A5" w:rsidP="00D418A5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D418A5">
        <w:rPr>
          <w:rFonts w:ascii="Times New Roman" w:eastAsia="Times New Roman" w:hAnsi="Times New Roman" w:cs="Times New Roman"/>
          <w:b/>
          <w:color w:val="000000"/>
          <w:sz w:val="28"/>
          <w:szCs w:val="32"/>
          <w:u w:val="single"/>
        </w:rPr>
        <w:t>řešení:</w:t>
      </w:r>
      <w:r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Podle definice – světlo se zde pohybuje 1,33x pomaleji než ve vakuu, takže</w:t>
      </w:r>
    </w:p>
    <w:p w:rsidR="00637B0A" w:rsidRPr="00E80A25" w:rsidRDefault="00D418A5" w:rsidP="00E80A25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32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32"/>
          <w:vertAlign w:val="subscript"/>
        </w:rPr>
        <w:t>voda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= c : n = 300 000 : 1,33 = </w:t>
      </w:r>
      <w:r w:rsidRPr="00D418A5">
        <w:rPr>
          <w:rFonts w:ascii="Times New Roman" w:eastAsia="Times New Roman" w:hAnsi="Times New Roman" w:cs="Times New Roman"/>
          <w:b/>
          <w:color w:val="000000"/>
          <w:sz w:val="28"/>
          <w:szCs w:val="32"/>
          <w:u w:val="single"/>
        </w:rPr>
        <w:t>cca 225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32"/>
          <w:u w:val="single"/>
        </w:rPr>
        <w:t>5</w:t>
      </w:r>
      <w:r w:rsidRPr="00D418A5">
        <w:rPr>
          <w:rFonts w:ascii="Times New Roman" w:eastAsia="Times New Roman" w:hAnsi="Times New Roman" w:cs="Times New Roman"/>
          <w:b/>
          <w:color w:val="000000"/>
          <w:sz w:val="28"/>
          <w:szCs w:val="32"/>
          <w:u w:val="single"/>
        </w:rPr>
        <w:t>00km/s</w:t>
      </w:r>
    </w:p>
    <w:sectPr w:rsidR="00637B0A" w:rsidRPr="00E80A25" w:rsidSect="003D7C22">
      <w:pgSz w:w="11900" w:h="16840"/>
      <w:pgMar w:top="780" w:right="1127" w:bottom="280" w:left="740" w:header="708" w:footer="708" w:gutter="0"/>
      <w:cols w:space="708" w:equalWidth="0">
        <w:col w:w="10033" w:space="164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decimal"/>
      <w:lvlText w:val="%1"/>
      <w:lvlJc w:val="left"/>
      <w:pPr>
        <w:ind w:left="112" w:hanging="653"/>
      </w:pPr>
    </w:lvl>
    <w:lvl w:ilvl="1">
      <w:start w:val="1"/>
      <w:numFmt w:val="decimal"/>
      <w:lvlText w:val="%1.%2."/>
      <w:lvlJc w:val="left"/>
      <w:pPr>
        <w:ind w:left="765" w:hanging="653"/>
      </w:pPr>
      <w:rPr>
        <w:shadow/>
        <w:w w:val="100"/>
      </w:rPr>
    </w:lvl>
    <w:lvl w:ilvl="2">
      <w:numFmt w:val="bullet"/>
      <w:lvlText w:val="•"/>
      <w:lvlJc w:val="left"/>
      <w:pPr>
        <w:ind w:left="1835" w:hanging="653"/>
      </w:pPr>
    </w:lvl>
    <w:lvl w:ilvl="3">
      <w:numFmt w:val="bullet"/>
      <w:lvlText w:val="•"/>
      <w:lvlJc w:val="left"/>
      <w:pPr>
        <w:ind w:left="2911" w:hanging="653"/>
      </w:pPr>
    </w:lvl>
    <w:lvl w:ilvl="4">
      <w:numFmt w:val="bullet"/>
      <w:lvlText w:val="•"/>
      <w:lvlJc w:val="left"/>
      <w:pPr>
        <w:ind w:left="3986" w:hanging="653"/>
      </w:pPr>
    </w:lvl>
    <w:lvl w:ilvl="5">
      <w:numFmt w:val="bullet"/>
      <w:lvlText w:val="•"/>
      <w:lvlJc w:val="left"/>
      <w:pPr>
        <w:ind w:left="5062" w:hanging="653"/>
      </w:pPr>
    </w:lvl>
    <w:lvl w:ilvl="6">
      <w:numFmt w:val="bullet"/>
      <w:lvlText w:val="•"/>
      <w:lvlJc w:val="left"/>
      <w:pPr>
        <w:ind w:left="6137" w:hanging="653"/>
      </w:pPr>
    </w:lvl>
    <w:lvl w:ilvl="7">
      <w:numFmt w:val="bullet"/>
      <w:lvlText w:val="•"/>
      <w:lvlJc w:val="left"/>
      <w:pPr>
        <w:ind w:left="7213" w:hanging="653"/>
      </w:pPr>
    </w:lvl>
    <w:lvl w:ilvl="8">
      <w:numFmt w:val="bullet"/>
      <w:lvlText w:val="•"/>
      <w:lvlJc w:val="left"/>
      <w:pPr>
        <w:ind w:left="8288" w:hanging="653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112" w:hanging="209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152" w:hanging="209"/>
      </w:pPr>
    </w:lvl>
    <w:lvl w:ilvl="2">
      <w:numFmt w:val="bullet"/>
      <w:lvlText w:val="•"/>
      <w:lvlJc w:val="left"/>
      <w:pPr>
        <w:ind w:left="2184" w:hanging="209"/>
      </w:pPr>
    </w:lvl>
    <w:lvl w:ilvl="3">
      <w:numFmt w:val="bullet"/>
      <w:lvlText w:val="•"/>
      <w:lvlJc w:val="left"/>
      <w:pPr>
        <w:ind w:left="3216" w:hanging="209"/>
      </w:pPr>
    </w:lvl>
    <w:lvl w:ilvl="4">
      <w:numFmt w:val="bullet"/>
      <w:lvlText w:val="•"/>
      <w:lvlJc w:val="left"/>
      <w:pPr>
        <w:ind w:left="4248" w:hanging="209"/>
      </w:pPr>
    </w:lvl>
    <w:lvl w:ilvl="5">
      <w:numFmt w:val="bullet"/>
      <w:lvlText w:val="•"/>
      <w:lvlJc w:val="left"/>
      <w:pPr>
        <w:ind w:left="5280" w:hanging="209"/>
      </w:pPr>
    </w:lvl>
    <w:lvl w:ilvl="6">
      <w:numFmt w:val="bullet"/>
      <w:lvlText w:val="•"/>
      <w:lvlJc w:val="left"/>
      <w:pPr>
        <w:ind w:left="6312" w:hanging="209"/>
      </w:pPr>
    </w:lvl>
    <w:lvl w:ilvl="7">
      <w:numFmt w:val="bullet"/>
      <w:lvlText w:val="•"/>
      <w:lvlJc w:val="left"/>
      <w:pPr>
        <w:ind w:left="7344" w:hanging="209"/>
      </w:pPr>
    </w:lvl>
    <w:lvl w:ilvl="8">
      <w:numFmt w:val="bullet"/>
      <w:lvlText w:val="•"/>
      <w:lvlJc w:val="left"/>
      <w:pPr>
        <w:ind w:left="8376" w:hanging="209"/>
      </w:pPr>
    </w:lvl>
  </w:abstractNum>
  <w:abstractNum w:abstractNumId="2" w15:restartNumberingAfterBreak="0">
    <w:nsid w:val="00000404"/>
    <w:multiLevelType w:val="multilevel"/>
    <w:tmpl w:val="00000887"/>
    <w:lvl w:ilvl="0">
      <w:numFmt w:val="decimal"/>
      <w:lvlText w:val="%1"/>
      <w:lvlJc w:val="left"/>
      <w:pPr>
        <w:ind w:left="647" w:hanging="536"/>
      </w:pPr>
    </w:lvl>
    <w:lvl w:ilvl="1">
      <w:start w:val="5"/>
      <w:numFmt w:val="decimal"/>
      <w:lvlText w:val="%1.%2."/>
      <w:lvlJc w:val="left"/>
      <w:pPr>
        <w:ind w:left="647" w:hanging="536"/>
      </w:pPr>
      <w:rPr>
        <w:shadow/>
        <w:spacing w:val="-1"/>
        <w:w w:val="100"/>
      </w:rPr>
    </w:lvl>
    <w:lvl w:ilvl="2">
      <w:start w:val="1"/>
      <w:numFmt w:val="decimal"/>
      <w:lvlText w:val="%3."/>
      <w:lvlJc w:val="left"/>
      <w:pPr>
        <w:ind w:left="820" w:hanging="348"/>
      </w:pPr>
      <w:rPr>
        <w:rFonts w:ascii="Calibri" w:hAnsi="Calibri" w:cs="Calibri"/>
        <w:b w:val="0"/>
        <w:bCs w:val="0"/>
        <w:w w:val="99"/>
        <w:sz w:val="24"/>
        <w:szCs w:val="24"/>
      </w:rPr>
    </w:lvl>
    <w:lvl w:ilvl="3">
      <w:start w:val="1"/>
      <w:numFmt w:val="lowerLetter"/>
      <w:lvlText w:val="%4."/>
      <w:lvlJc w:val="left"/>
      <w:pPr>
        <w:ind w:left="1527" w:hanging="336"/>
      </w:pPr>
      <w:rPr>
        <w:rFonts w:ascii="Calibri" w:hAnsi="Calibri" w:cs="Calibri"/>
        <w:b w:val="0"/>
        <w:bCs w:val="0"/>
        <w:w w:val="99"/>
        <w:sz w:val="24"/>
        <w:szCs w:val="24"/>
      </w:rPr>
    </w:lvl>
    <w:lvl w:ilvl="4">
      <w:numFmt w:val="bullet"/>
      <w:lvlText w:val="•"/>
      <w:lvlJc w:val="left"/>
      <w:pPr>
        <w:ind w:left="3745" w:hanging="336"/>
      </w:pPr>
    </w:lvl>
    <w:lvl w:ilvl="5">
      <w:numFmt w:val="bullet"/>
      <w:lvlText w:val="•"/>
      <w:lvlJc w:val="left"/>
      <w:pPr>
        <w:ind w:left="4857" w:hanging="336"/>
      </w:pPr>
    </w:lvl>
    <w:lvl w:ilvl="6">
      <w:numFmt w:val="bullet"/>
      <w:lvlText w:val="•"/>
      <w:lvlJc w:val="left"/>
      <w:pPr>
        <w:ind w:left="5970" w:hanging="336"/>
      </w:pPr>
    </w:lvl>
    <w:lvl w:ilvl="7">
      <w:numFmt w:val="bullet"/>
      <w:lvlText w:val="•"/>
      <w:lvlJc w:val="left"/>
      <w:pPr>
        <w:ind w:left="7082" w:hanging="336"/>
      </w:pPr>
    </w:lvl>
    <w:lvl w:ilvl="8">
      <w:numFmt w:val="bullet"/>
      <w:lvlText w:val="•"/>
      <w:lvlJc w:val="left"/>
      <w:pPr>
        <w:ind w:left="8195" w:hanging="336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831" w:hanging="348"/>
      </w:pPr>
      <w:rPr>
        <w:b w:val="0"/>
        <w:bCs w:val="0"/>
        <w:w w:val="99"/>
      </w:rPr>
    </w:lvl>
    <w:lvl w:ilvl="1">
      <w:numFmt w:val="bullet"/>
      <w:lvlText w:val="•"/>
      <w:lvlJc w:val="left"/>
      <w:pPr>
        <w:ind w:left="1800" w:hanging="348"/>
      </w:pPr>
    </w:lvl>
    <w:lvl w:ilvl="2">
      <w:numFmt w:val="bullet"/>
      <w:lvlText w:val="•"/>
      <w:lvlJc w:val="left"/>
      <w:pPr>
        <w:ind w:left="2760" w:hanging="348"/>
      </w:pPr>
    </w:lvl>
    <w:lvl w:ilvl="3">
      <w:numFmt w:val="bullet"/>
      <w:lvlText w:val="•"/>
      <w:lvlJc w:val="left"/>
      <w:pPr>
        <w:ind w:left="3720" w:hanging="348"/>
      </w:pPr>
    </w:lvl>
    <w:lvl w:ilvl="4">
      <w:numFmt w:val="bullet"/>
      <w:lvlText w:val="•"/>
      <w:lvlJc w:val="left"/>
      <w:pPr>
        <w:ind w:left="4680" w:hanging="348"/>
      </w:pPr>
    </w:lvl>
    <w:lvl w:ilvl="5">
      <w:numFmt w:val="bullet"/>
      <w:lvlText w:val="•"/>
      <w:lvlJc w:val="left"/>
      <w:pPr>
        <w:ind w:left="5640" w:hanging="348"/>
      </w:pPr>
    </w:lvl>
    <w:lvl w:ilvl="6">
      <w:numFmt w:val="bullet"/>
      <w:lvlText w:val="•"/>
      <w:lvlJc w:val="left"/>
      <w:pPr>
        <w:ind w:left="6600" w:hanging="348"/>
      </w:pPr>
    </w:lvl>
    <w:lvl w:ilvl="7">
      <w:numFmt w:val="bullet"/>
      <w:lvlText w:val="•"/>
      <w:lvlJc w:val="left"/>
      <w:pPr>
        <w:ind w:left="7560" w:hanging="348"/>
      </w:pPr>
    </w:lvl>
    <w:lvl w:ilvl="8">
      <w:numFmt w:val="bullet"/>
      <w:lvlText w:val="•"/>
      <w:lvlJc w:val="left"/>
      <w:pPr>
        <w:ind w:left="8520" w:hanging="348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542" w:hanging="430"/>
      </w:pPr>
      <w:rPr>
        <w:spacing w:val="-1"/>
        <w:w w:val="106"/>
        <w:u w:val="single" w:color="800000"/>
      </w:rPr>
    </w:lvl>
    <w:lvl w:ilvl="1">
      <w:start w:val="1"/>
      <w:numFmt w:val="decimal"/>
      <w:lvlText w:val="%1.%2."/>
      <w:lvlJc w:val="left"/>
      <w:pPr>
        <w:ind w:left="823" w:hanging="711"/>
      </w:pPr>
      <w:rPr>
        <w:b w:val="0"/>
        <w:bCs w:val="0"/>
        <w:spacing w:val="-1"/>
        <w:w w:val="106"/>
      </w:rPr>
    </w:lvl>
    <w:lvl w:ilvl="2">
      <w:start w:val="1"/>
      <w:numFmt w:val="lowerLetter"/>
      <w:lvlText w:val="%3)"/>
      <w:lvlJc w:val="left"/>
      <w:pPr>
        <w:ind w:left="652" w:hanging="389"/>
      </w:pPr>
      <w:rPr>
        <w:rFonts w:ascii="Arial" w:hAnsi="Arial" w:cs="Arial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2027" w:hanging="389"/>
      </w:pPr>
    </w:lvl>
    <w:lvl w:ilvl="4">
      <w:numFmt w:val="bullet"/>
      <w:lvlText w:val="•"/>
      <w:lvlJc w:val="left"/>
      <w:pPr>
        <w:ind w:left="3235" w:hanging="389"/>
      </w:pPr>
    </w:lvl>
    <w:lvl w:ilvl="5">
      <w:numFmt w:val="bullet"/>
      <w:lvlText w:val="•"/>
      <w:lvlJc w:val="left"/>
      <w:pPr>
        <w:ind w:left="4442" w:hanging="389"/>
      </w:pPr>
    </w:lvl>
    <w:lvl w:ilvl="6">
      <w:numFmt w:val="bullet"/>
      <w:lvlText w:val="•"/>
      <w:lvlJc w:val="left"/>
      <w:pPr>
        <w:ind w:left="5650" w:hanging="389"/>
      </w:pPr>
    </w:lvl>
    <w:lvl w:ilvl="7">
      <w:numFmt w:val="bullet"/>
      <w:lvlText w:val="•"/>
      <w:lvlJc w:val="left"/>
      <w:pPr>
        <w:ind w:left="6857" w:hanging="389"/>
      </w:pPr>
    </w:lvl>
    <w:lvl w:ilvl="8">
      <w:numFmt w:val="bullet"/>
      <w:lvlText w:val="•"/>
      <w:lvlJc w:val="left"/>
      <w:pPr>
        <w:ind w:left="8065" w:hanging="389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-"/>
      <w:lvlJc w:val="left"/>
      <w:pPr>
        <w:ind w:left="832" w:hanging="377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800" w:hanging="377"/>
      </w:pPr>
    </w:lvl>
    <w:lvl w:ilvl="2">
      <w:numFmt w:val="bullet"/>
      <w:lvlText w:val="•"/>
      <w:lvlJc w:val="left"/>
      <w:pPr>
        <w:ind w:left="2760" w:hanging="377"/>
      </w:pPr>
    </w:lvl>
    <w:lvl w:ilvl="3">
      <w:numFmt w:val="bullet"/>
      <w:lvlText w:val="•"/>
      <w:lvlJc w:val="left"/>
      <w:pPr>
        <w:ind w:left="3720" w:hanging="377"/>
      </w:pPr>
    </w:lvl>
    <w:lvl w:ilvl="4">
      <w:numFmt w:val="bullet"/>
      <w:lvlText w:val="•"/>
      <w:lvlJc w:val="left"/>
      <w:pPr>
        <w:ind w:left="4680" w:hanging="377"/>
      </w:pPr>
    </w:lvl>
    <w:lvl w:ilvl="5">
      <w:numFmt w:val="bullet"/>
      <w:lvlText w:val="•"/>
      <w:lvlJc w:val="left"/>
      <w:pPr>
        <w:ind w:left="5640" w:hanging="377"/>
      </w:pPr>
    </w:lvl>
    <w:lvl w:ilvl="6">
      <w:numFmt w:val="bullet"/>
      <w:lvlText w:val="•"/>
      <w:lvlJc w:val="left"/>
      <w:pPr>
        <w:ind w:left="6600" w:hanging="377"/>
      </w:pPr>
    </w:lvl>
    <w:lvl w:ilvl="7">
      <w:numFmt w:val="bullet"/>
      <w:lvlText w:val="•"/>
      <w:lvlJc w:val="left"/>
      <w:pPr>
        <w:ind w:left="7560" w:hanging="377"/>
      </w:pPr>
    </w:lvl>
    <w:lvl w:ilvl="8">
      <w:numFmt w:val="bullet"/>
      <w:lvlText w:val="•"/>
      <w:lvlJc w:val="left"/>
      <w:pPr>
        <w:ind w:left="8520" w:hanging="377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-"/>
      <w:lvlJc w:val="left"/>
      <w:pPr>
        <w:ind w:left="1038" w:hanging="142"/>
      </w:pPr>
      <w:rPr>
        <w:rFonts w:ascii="Calibri" w:hAnsi="Calibri" w:cs="Calibri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978" w:hanging="142"/>
      </w:pPr>
    </w:lvl>
    <w:lvl w:ilvl="2">
      <w:numFmt w:val="bullet"/>
      <w:lvlText w:val="•"/>
      <w:lvlJc w:val="left"/>
      <w:pPr>
        <w:ind w:left="2916" w:hanging="142"/>
      </w:pPr>
    </w:lvl>
    <w:lvl w:ilvl="3">
      <w:numFmt w:val="bullet"/>
      <w:lvlText w:val="•"/>
      <w:lvlJc w:val="left"/>
      <w:pPr>
        <w:ind w:left="3854" w:hanging="142"/>
      </w:pPr>
    </w:lvl>
    <w:lvl w:ilvl="4">
      <w:numFmt w:val="bullet"/>
      <w:lvlText w:val="•"/>
      <w:lvlJc w:val="left"/>
      <w:pPr>
        <w:ind w:left="4792" w:hanging="142"/>
      </w:pPr>
    </w:lvl>
    <w:lvl w:ilvl="5">
      <w:numFmt w:val="bullet"/>
      <w:lvlText w:val="•"/>
      <w:lvlJc w:val="left"/>
      <w:pPr>
        <w:ind w:left="5730" w:hanging="142"/>
      </w:pPr>
    </w:lvl>
    <w:lvl w:ilvl="6">
      <w:numFmt w:val="bullet"/>
      <w:lvlText w:val="•"/>
      <w:lvlJc w:val="left"/>
      <w:pPr>
        <w:ind w:left="6668" w:hanging="142"/>
      </w:pPr>
    </w:lvl>
    <w:lvl w:ilvl="7">
      <w:numFmt w:val="bullet"/>
      <w:lvlText w:val="•"/>
      <w:lvlJc w:val="left"/>
      <w:pPr>
        <w:ind w:left="7606" w:hanging="142"/>
      </w:pPr>
    </w:lvl>
    <w:lvl w:ilvl="8">
      <w:numFmt w:val="bullet"/>
      <w:lvlText w:val="•"/>
      <w:lvlJc w:val="left"/>
      <w:pPr>
        <w:ind w:left="8544" w:hanging="142"/>
      </w:pPr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844" w:hanging="351"/>
      </w:pPr>
      <w:rPr>
        <w:rFonts w:ascii="Calibri" w:hAnsi="Calibri" w:cs="Calibri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788" w:hanging="351"/>
      </w:pPr>
    </w:lvl>
    <w:lvl w:ilvl="2">
      <w:numFmt w:val="bullet"/>
      <w:lvlText w:val="•"/>
      <w:lvlJc w:val="left"/>
      <w:pPr>
        <w:ind w:left="2736" w:hanging="351"/>
      </w:pPr>
    </w:lvl>
    <w:lvl w:ilvl="3">
      <w:numFmt w:val="bullet"/>
      <w:lvlText w:val="•"/>
      <w:lvlJc w:val="left"/>
      <w:pPr>
        <w:ind w:left="3684" w:hanging="351"/>
      </w:pPr>
    </w:lvl>
    <w:lvl w:ilvl="4">
      <w:numFmt w:val="bullet"/>
      <w:lvlText w:val="•"/>
      <w:lvlJc w:val="left"/>
      <w:pPr>
        <w:ind w:left="4632" w:hanging="351"/>
      </w:pPr>
    </w:lvl>
    <w:lvl w:ilvl="5">
      <w:numFmt w:val="bullet"/>
      <w:lvlText w:val="•"/>
      <w:lvlJc w:val="left"/>
      <w:pPr>
        <w:ind w:left="5580" w:hanging="351"/>
      </w:pPr>
    </w:lvl>
    <w:lvl w:ilvl="6">
      <w:numFmt w:val="bullet"/>
      <w:lvlText w:val="•"/>
      <w:lvlJc w:val="left"/>
      <w:pPr>
        <w:ind w:left="6528" w:hanging="351"/>
      </w:pPr>
    </w:lvl>
    <w:lvl w:ilvl="7">
      <w:numFmt w:val="bullet"/>
      <w:lvlText w:val="•"/>
      <w:lvlJc w:val="left"/>
      <w:pPr>
        <w:ind w:left="7476" w:hanging="351"/>
      </w:pPr>
    </w:lvl>
    <w:lvl w:ilvl="8">
      <w:numFmt w:val="bullet"/>
      <w:lvlText w:val="•"/>
      <w:lvlJc w:val="left"/>
      <w:pPr>
        <w:ind w:left="8424" w:hanging="351"/>
      </w:pPr>
    </w:lvl>
  </w:abstractNum>
  <w:abstractNum w:abstractNumId="8" w15:restartNumberingAfterBreak="0">
    <w:nsid w:val="0000040A"/>
    <w:multiLevelType w:val="multilevel"/>
    <w:tmpl w:val="0000088D"/>
    <w:lvl w:ilvl="0">
      <w:start w:val="6"/>
      <w:numFmt w:val="decimal"/>
      <w:lvlText w:val="%1."/>
      <w:lvlJc w:val="left"/>
      <w:pPr>
        <w:ind w:left="839" w:hanging="351"/>
      </w:pPr>
      <w:rPr>
        <w:rFonts w:ascii="Calibri" w:hAnsi="Calibri" w:cs="Calibri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788" w:hanging="351"/>
      </w:pPr>
    </w:lvl>
    <w:lvl w:ilvl="2">
      <w:numFmt w:val="bullet"/>
      <w:lvlText w:val="•"/>
      <w:lvlJc w:val="left"/>
      <w:pPr>
        <w:ind w:left="2736" w:hanging="351"/>
      </w:pPr>
    </w:lvl>
    <w:lvl w:ilvl="3">
      <w:numFmt w:val="bullet"/>
      <w:lvlText w:val="•"/>
      <w:lvlJc w:val="left"/>
      <w:pPr>
        <w:ind w:left="3684" w:hanging="351"/>
      </w:pPr>
    </w:lvl>
    <w:lvl w:ilvl="4">
      <w:numFmt w:val="bullet"/>
      <w:lvlText w:val="•"/>
      <w:lvlJc w:val="left"/>
      <w:pPr>
        <w:ind w:left="4632" w:hanging="351"/>
      </w:pPr>
    </w:lvl>
    <w:lvl w:ilvl="5">
      <w:numFmt w:val="bullet"/>
      <w:lvlText w:val="•"/>
      <w:lvlJc w:val="left"/>
      <w:pPr>
        <w:ind w:left="5580" w:hanging="351"/>
      </w:pPr>
    </w:lvl>
    <w:lvl w:ilvl="6">
      <w:numFmt w:val="bullet"/>
      <w:lvlText w:val="•"/>
      <w:lvlJc w:val="left"/>
      <w:pPr>
        <w:ind w:left="6528" w:hanging="351"/>
      </w:pPr>
    </w:lvl>
    <w:lvl w:ilvl="7">
      <w:numFmt w:val="bullet"/>
      <w:lvlText w:val="•"/>
      <w:lvlJc w:val="left"/>
      <w:pPr>
        <w:ind w:left="7476" w:hanging="351"/>
      </w:pPr>
    </w:lvl>
    <w:lvl w:ilvl="8">
      <w:numFmt w:val="bullet"/>
      <w:lvlText w:val="•"/>
      <w:lvlJc w:val="left"/>
      <w:pPr>
        <w:ind w:left="8424" w:hanging="351"/>
      </w:pPr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decimal"/>
      <w:lvlText w:val="%1."/>
      <w:lvlJc w:val="left"/>
      <w:pPr>
        <w:ind w:left="462" w:hanging="362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851" w:hanging="360"/>
      </w:pPr>
      <w:rPr>
        <w:rFonts w:ascii="Calibri" w:hAnsi="Calibri" w:cs="Calibri"/>
        <w:b w:val="0"/>
        <w:b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911" w:hanging="360"/>
      </w:pPr>
    </w:lvl>
    <w:lvl w:ilvl="3">
      <w:numFmt w:val="bullet"/>
      <w:lvlText w:val="•"/>
      <w:lvlJc w:val="left"/>
      <w:pPr>
        <w:ind w:left="2962" w:hanging="360"/>
      </w:pPr>
    </w:lvl>
    <w:lvl w:ilvl="4">
      <w:numFmt w:val="bullet"/>
      <w:lvlText w:val="•"/>
      <w:lvlJc w:val="left"/>
      <w:pPr>
        <w:ind w:left="4013" w:hanging="360"/>
      </w:pPr>
    </w:lvl>
    <w:lvl w:ilvl="5">
      <w:numFmt w:val="bullet"/>
      <w:lvlText w:val="•"/>
      <w:lvlJc w:val="left"/>
      <w:pPr>
        <w:ind w:left="5064" w:hanging="360"/>
      </w:pPr>
    </w:lvl>
    <w:lvl w:ilvl="6">
      <w:numFmt w:val="bullet"/>
      <w:lvlText w:val="•"/>
      <w:lvlJc w:val="left"/>
      <w:pPr>
        <w:ind w:left="6115" w:hanging="360"/>
      </w:pPr>
    </w:lvl>
    <w:lvl w:ilvl="7">
      <w:numFmt w:val="bullet"/>
      <w:lvlText w:val="•"/>
      <w:lvlJc w:val="left"/>
      <w:pPr>
        <w:ind w:left="7166" w:hanging="360"/>
      </w:pPr>
    </w:lvl>
    <w:lvl w:ilvl="8">
      <w:numFmt w:val="bullet"/>
      <w:lvlText w:val="•"/>
      <w:lvlJc w:val="left"/>
      <w:pPr>
        <w:ind w:left="8217" w:hanging="360"/>
      </w:pPr>
    </w:lvl>
  </w:abstractNum>
  <w:abstractNum w:abstractNumId="10" w15:restartNumberingAfterBreak="0">
    <w:nsid w:val="0000040C"/>
    <w:multiLevelType w:val="multilevel"/>
    <w:tmpl w:val="0000088F"/>
    <w:lvl w:ilvl="0">
      <w:start w:val="19"/>
      <w:numFmt w:val="upperLetter"/>
      <w:lvlText w:val="%1."/>
      <w:lvlJc w:val="left"/>
      <w:pPr>
        <w:ind w:left="547" w:hanging="416"/>
      </w:pPr>
      <w:rPr>
        <w:rFonts w:ascii="Calibri" w:hAnsi="Calibri" w:cs="Calibri"/>
        <w:b w:val="0"/>
        <w:bCs w:val="0"/>
        <w:spacing w:val="0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851" w:hanging="360"/>
      </w:pPr>
      <w:rPr>
        <w:rFonts w:ascii="Calibri" w:hAnsi="Calibri" w:cs="Calibri"/>
        <w:b w:val="0"/>
        <w:b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911" w:hanging="360"/>
      </w:pPr>
    </w:lvl>
    <w:lvl w:ilvl="3">
      <w:numFmt w:val="bullet"/>
      <w:lvlText w:val="•"/>
      <w:lvlJc w:val="left"/>
      <w:pPr>
        <w:ind w:left="2962" w:hanging="360"/>
      </w:pPr>
    </w:lvl>
    <w:lvl w:ilvl="4">
      <w:numFmt w:val="bullet"/>
      <w:lvlText w:val="•"/>
      <w:lvlJc w:val="left"/>
      <w:pPr>
        <w:ind w:left="4013" w:hanging="360"/>
      </w:pPr>
    </w:lvl>
    <w:lvl w:ilvl="5">
      <w:numFmt w:val="bullet"/>
      <w:lvlText w:val="•"/>
      <w:lvlJc w:val="left"/>
      <w:pPr>
        <w:ind w:left="5064" w:hanging="360"/>
      </w:pPr>
    </w:lvl>
    <w:lvl w:ilvl="6">
      <w:numFmt w:val="bullet"/>
      <w:lvlText w:val="•"/>
      <w:lvlJc w:val="left"/>
      <w:pPr>
        <w:ind w:left="6115" w:hanging="360"/>
      </w:pPr>
    </w:lvl>
    <w:lvl w:ilvl="7">
      <w:numFmt w:val="bullet"/>
      <w:lvlText w:val="•"/>
      <w:lvlJc w:val="left"/>
      <w:pPr>
        <w:ind w:left="7166" w:hanging="360"/>
      </w:pPr>
    </w:lvl>
    <w:lvl w:ilvl="8">
      <w:numFmt w:val="bullet"/>
      <w:lvlText w:val="•"/>
      <w:lvlJc w:val="left"/>
      <w:pPr>
        <w:ind w:left="8217" w:hanging="360"/>
      </w:pPr>
    </w:lvl>
  </w:abstractNum>
  <w:abstractNum w:abstractNumId="11" w15:restartNumberingAfterBreak="0">
    <w:nsid w:val="0000040D"/>
    <w:multiLevelType w:val="multilevel"/>
    <w:tmpl w:val="00000890"/>
    <w:lvl w:ilvl="0">
      <w:start w:val="1"/>
      <w:numFmt w:val="lowerLetter"/>
      <w:lvlText w:val="%1)"/>
      <w:lvlJc w:val="left"/>
      <w:pPr>
        <w:ind w:left="831" w:hanging="360"/>
      </w:pPr>
      <w:rPr>
        <w:rFonts w:ascii="Calibri" w:hAnsi="Calibri" w:cs="Calibri"/>
        <w:b w:val="0"/>
        <w:bCs w:val="0"/>
        <w:spacing w:val="-1"/>
        <w:w w:val="99"/>
        <w:sz w:val="24"/>
        <w:szCs w:val="24"/>
      </w:rPr>
    </w:lvl>
    <w:lvl w:ilvl="1">
      <w:numFmt w:val="bullet"/>
      <w:lvlText w:val="•"/>
      <w:lvlJc w:val="left"/>
      <w:pPr>
        <w:ind w:left="1784" w:hanging="360"/>
      </w:pPr>
    </w:lvl>
    <w:lvl w:ilvl="2">
      <w:numFmt w:val="bullet"/>
      <w:lvlText w:val="•"/>
      <w:lvlJc w:val="left"/>
      <w:pPr>
        <w:ind w:left="2728" w:hanging="360"/>
      </w:pPr>
    </w:lvl>
    <w:lvl w:ilvl="3">
      <w:numFmt w:val="bullet"/>
      <w:lvlText w:val="•"/>
      <w:lvlJc w:val="left"/>
      <w:pPr>
        <w:ind w:left="3672" w:hanging="360"/>
      </w:pPr>
    </w:lvl>
    <w:lvl w:ilvl="4">
      <w:numFmt w:val="bullet"/>
      <w:lvlText w:val="•"/>
      <w:lvlJc w:val="left"/>
      <w:pPr>
        <w:ind w:left="4616" w:hanging="360"/>
      </w:pPr>
    </w:lvl>
    <w:lvl w:ilvl="5">
      <w:numFmt w:val="bullet"/>
      <w:lvlText w:val="•"/>
      <w:lvlJc w:val="left"/>
      <w:pPr>
        <w:ind w:left="5560" w:hanging="360"/>
      </w:pPr>
    </w:lvl>
    <w:lvl w:ilvl="6">
      <w:numFmt w:val="bullet"/>
      <w:lvlText w:val="•"/>
      <w:lvlJc w:val="left"/>
      <w:pPr>
        <w:ind w:left="6504" w:hanging="360"/>
      </w:pPr>
    </w:lvl>
    <w:lvl w:ilvl="7">
      <w:numFmt w:val="bullet"/>
      <w:lvlText w:val="•"/>
      <w:lvlJc w:val="left"/>
      <w:pPr>
        <w:ind w:left="7448" w:hanging="360"/>
      </w:pPr>
    </w:lvl>
    <w:lvl w:ilvl="8">
      <w:numFmt w:val="bullet"/>
      <w:lvlText w:val="•"/>
      <w:lvlJc w:val="left"/>
      <w:pPr>
        <w:ind w:left="8392" w:hanging="360"/>
      </w:pPr>
    </w:lvl>
  </w:abstractNum>
  <w:abstractNum w:abstractNumId="12" w15:restartNumberingAfterBreak="0">
    <w:nsid w:val="0000040E"/>
    <w:multiLevelType w:val="multilevel"/>
    <w:tmpl w:val="00000891"/>
    <w:lvl w:ilvl="0">
      <w:start w:val="1"/>
      <w:numFmt w:val="lowerLetter"/>
      <w:lvlText w:val="%1)"/>
      <w:lvlJc w:val="left"/>
      <w:pPr>
        <w:ind w:left="832" w:hanging="361"/>
      </w:pPr>
      <w:rPr>
        <w:rFonts w:ascii="Calibri" w:hAnsi="Calibri" w:cs="Calibri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784" w:hanging="361"/>
      </w:pPr>
    </w:lvl>
    <w:lvl w:ilvl="2">
      <w:numFmt w:val="bullet"/>
      <w:lvlText w:val="•"/>
      <w:lvlJc w:val="left"/>
      <w:pPr>
        <w:ind w:left="2728" w:hanging="361"/>
      </w:pPr>
    </w:lvl>
    <w:lvl w:ilvl="3">
      <w:numFmt w:val="bullet"/>
      <w:lvlText w:val="•"/>
      <w:lvlJc w:val="left"/>
      <w:pPr>
        <w:ind w:left="3672" w:hanging="361"/>
      </w:pPr>
    </w:lvl>
    <w:lvl w:ilvl="4">
      <w:numFmt w:val="bullet"/>
      <w:lvlText w:val="•"/>
      <w:lvlJc w:val="left"/>
      <w:pPr>
        <w:ind w:left="4616" w:hanging="361"/>
      </w:pPr>
    </w:lvl>
    <w:lvl w:ilvl="5">
      <w:numFmt w:val="bullet"/>
      <w:lvlText w:val="•"/>
      <w:lvlJc w:val="left"/>
      <w:pPr>
        <w:ind w:left="5560" w:hanging="361"/>
      </w:pPr>
    </w:lvl>
    <w:lvl w:ilvl="6">
      <w:numFmt w:val="bullet"/>
      <w:lvlText w:val="•"/>
      <w:lvlJc w:val="left"/>
      <w:pPr>
        <w:ind w:left="6504" w:hanging="361"/>
      </w:pPr>
    </w:lvl>
    <w:lvl w:ilvl="7">
      <w:numFmt w:val="bullet"/>
      <w:lvlText w:val="•"/>
      <w:lvlJc w:val="left"/>
      <w:pPr>
        <w:ind w:left="7448" w:hanging="361"/>
      </w:pPr>
    </w:lvl>
    <w:lvl w:ilvl="8">
      <w:numFmt w:val="bullet"/>
      <w:lvlText w:val="•"/>
      <w:lvlJc w:val="left"/>
      <w:pPr>
        <w:ind w:left="8392" w:hanging="361"/>
      </w:pPr>
    </w:lvl>
  </w:abstractNum>
  <w:abstractNum w:abstractNumId="13" w15:restartNumberingAfterBreak="0">
    <w:nsid w:val="0000040F"/>
    <w:multiLevelType w:val="multilevel"/>
    <w:tmpl w:val="00000892"/>
    <w:lvl w:ilvl="0">
      <w:start w:val="1"/>
      <w:numFmt w:val="lowerLetter"/>
      <w:lvlText w:val="%1)"/>
      <w:lvlJc w:val="left"/>
      <w:pPr>
        <w:ind w:left="832" w:hanging="361"/>
      </w:pPr>
      <w:rPr>
        <w:rFonts w:ascii="Calibri" w:hAnsi="Calibri" w:cs="Calibri"/>
        <w:b w:val="0"/>
        <w:bCs w:val="0"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left="820" w:hanging="361"/>
      </w:pPr>
      <w:rPr>
        <w:rFonts w:ascii="Calibri" w:hAnsi="Calibri" w:cs="Calibri"/>
        <w:b w:val="0"/>
        <w:bCs w:val="0"/>
        <w:w w:val="99"/>
        <w:sz w:val="24"/>
        <w:szCs w:val="24"/>
      </w:rPr>
    </w:lvl>
    <w:lvl w:ilvl="2">
      <w:numFmt w:val="bullet"/>
      <w:lvlText w:val="•"/>
      <w:lvlJc w:val="left"/>
      <w:pPr>
        <w:ind w:left="1888" w:hanging="361"/>
      </w:pPr>
    </w:lvl>
    <w:lvl w:ilvl="3">
      <w:numFmt w:val="bullet"/>
      <w:lvlText w:val="•"/>
      <w:lvlJc w:val="left"/>
      <w:pPr>
        <w:ind w:left="2937" w:hanging="361"/>
      </w:pPr>
    </w:lvl>
    <w:lvl w:ilvl="4">
      <w:numFmt w:val="bullet"/>
      <w:lvlText w:val="•"/>
      <w:lvlJc w:val="left"/>
      <w:pPr>
        <w:ind w:left="3986" w:hanging="361"/>
      </w:pPr>
    </w:lvl>
    <w:lvl w:ilvl="5">
      <w:numFmt w:val="bullet"/>
      <w:lvlText w:val="•"/>
      <w:lvlJc w:val="left"/>
      <w:pPr>
        <w:ind w:left="5035" w:hanging="361"/>
      </w:pPr>
    </w:lvl>
    <w:lvl w:ilvl="6">
      <w:numFmt w:val="bullet"/>
      <w:lvlText w:val="•"/>
      <w:lvlJc w:val="left"/>
      <w:pPr>
        <w:ind w:left="6084" w:hanging="361"/>
      </w:pPr>
    </w:lvl>
    <w:lvl w:ilvl="7">
      <w:numFmt w:val="bullet"/>
      <w:lvlText w:val="•"/>
      <w:lvlJc w:val="left"/>
      <w:pPr>
        <w:ind w:left="7133" w:hanging="361"/>
      </w:pPr>
    </w:lvl>
    <w:lvl w:ilvl="8">
      <w:numFmt w:val="bullet"/>
      <w:lvlText w:val="•"/>
      <w:lvlJc w:val="left"/>
      <w:pPr>
        <w:ind w:left="8182" w:hanging="361"/>
      </w:pPr>
    </w:lvl>
  </w:abstractNum>
  <w:abstractNum w:abstractNumId="14" w15:restartNumberingAfterBreak="0">
    <w:nsid w:val="00000410"/>
    <w:multiLevelType w:val="multilevel"/>
    <w:tmpl w:val="00000893"/>
    <w:lvl w:ilvl="0">
      <w:numFmt w:val="bullet"/>
      <w:lvlText w:val="-"/>
      <w:lvlJc w:val="left"/>
      <w:pPr>
        <w:ind w:left="1540" w:hanging="360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2414" w:hanging="360"/>
      </w:pPr>
    </w:lvl>
    <w:lvl w:ilvl="2">
      <w:numFmt w:val="bullet"/>
      <w:lvlText w:val="•"/>
      <w:lvlJc w:val="left"/>
      <w:pPr>
        <w:ind w:left="3288" w:hanging="360"/>
      </w:pPr>
    </w:lvl>
    <w:lvl w:ilvl="3">
      <w:numFmt w:val="bullet"/>
      <w:lvlText w:val="•"/>
      <w:lvlJc w:val="left"/>
      <w:pPr>
        <w:ind w:left="4162" w:hanging="360"/>
      </w:pPr>
    </w:lvl>
    <w:lvl w:ilvl="4">
      <w:numFmt w:val="bullet"/>
      <w:lvlText w:val="•"/>
      <w:lvlJc w:val="left"/>
      <w:pPr>
        <w:ind w:left="5036" w:hanging="360"/>
      </w:pPr>
    </w:lvl>
    <w:lvl w:ilvl="5">
      <w:numFmt w:val="bullet"/>
      <w:lvlText w:val="•"/>
      <w:lvlJc w:val="left"/>
      <w:pPr>
        <w:ind w:left="5910" w:hanging="360"/>
      </w:pPr>
    </w:lvl>
    <w:lvl w:ilvl="6">
      <w:numFmt w:val="bullet"/>
      <w:lvlText w:val="•"/>
      <w:lvlJc w:val="left"/>
      <w:pPr>
        <w:ind w:left="6784" w:hanging="360"/>
      </w:pPr>
    </w:lvl>
    <w:lvl w:ilvl="7">
      <w:numFmt w:val="bullet"/>
      <w:lvlText w:val="•"/>
      <w:lvlJc w:val="left"/>
      <w:pPr>
        <w:ind w:left="7658" w:hanging="360"/>
      </w:pPr>
    </w:lvl>
    <w:lvl w:ilvl="8">
      <w:numFmt w:val="bullet"/>
      <w:lvlText w:val="•"/>
      <w:lvlJc w:val="left"/>
      <w:pPr>
        <w:ind w:left="8532" w:hanging="360"/>
      </w:pPr>
    </w:lvl>
  </w:abstractNum>
  <w:abstractNum w:abstractNumId="15" w15:restartNumberingAfterBreak="0">
    <w:nsid w:val="00000411"/>
    <w:multiLevelType w:val="multilevel"/>
    <w:tmpl w:val="00000894"/>
    <w:lvl w:ilvl="0">
      <w:numFmt w:val="bullet"/>
      <w:lvlText w:val="-"/>
      <w:lvlJc w:val="left"/>
      <w:pPr>
        <w:ind w:left="1540" w:hanging="360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2414" w:hanging="360"/>
      </w:pPr>
    </w:lvl>
    <w:lvl w:ilvl="2">
      <w:numFmt w:val="bullet"/>
      <w:lvlText w:val="•"/>
      <w:lvlJc w:val="left"/>
      <w:pPr>
        <w:ind w:left="3288" w:hanging="360"/>
      </w:pPr>
    </w:lvl>
    <w:lvl w:ilvl="3">
      <w:numFmt w:val="bullet"/>
      <w:lvlText w:val="•"/>
      <w:lvlJc w:val="left"/>
      <w:pPr>
        <w:ind w:left="4162" w:hanging="360"/>
      </w:pPr>
    </w:lvl>
    <w:lvl w:ilvl="4">
      <w:numFmt w:val="bullet"/>
      <w:lvlText w:val="•"/>
      <w:lvlJc w:val="left"/>
      <w:pPr>
        <w:ind w:left="5036" w:hanging="360"/>
      </w:pPr>
    </w:lvl>
    <w:lvl w:ilvl="5">
      <w:numFmt w:val="bullet"/>
      <w:lvlText w:val="•"/>
      <w:lvlJc w:val="left"/>
      <w:pPr>
        <w:ind w:left="5910" w:hanging="360"/>
      </w:pPr>
    </w:lvl>
    <w:lvl w:ilvl="6">
      <w:numFmt w:val="bullet"/>
      <w:lvlText w:val="•"/>
      <w:lvlJc w:val="left"/>
      <w:pPr>
        <w:ind w:left="6784" w:hanging="360"/>
      </w:pPr>
    </w:lvl>
    <w:lvl w:ilvl="7">
      <w:numFmt w:val="bullet"/>
      <w:lvlText w:val="•"/>
      <w:lvlJc w:val="left"/>
      <w:pPr>
        <w:ind w:left="7658" w:hanging="360"/>
      </w:pPr>
    </w:lvl>
    <w:lvl w:ilvl="8">
      <w:numFmt w:val="bullet"/>
      <w:lvlText w:val="•"/>
      <w:lvlJc w:val="left"/>
      <w:pPr>
        <w:ind w:left="8532" w:hanging="360"/>
      </w:pPr>
    </w:lvl>
  </w:abstractNum>
  <w:abstractNum w:abstractNumId="16" w15:restartNumberingAfterBreak="0">
    <w:nsid w:val="00000412"/>
    <w:multiLevelType w:val="multilevel"/>
    <w:tmpl w:val="00000895"/>
    <w:lvl w:ilvl="0">
      <w:start w:val="2"/>
      <w:numFmt w:val="decimal"/>
      <w:lvlText w:val="%1"/>
      <w:lvlJc w:val="left"/>
      <w:pPr>
        <w:ind w:left="763" w:hanging="651"/>
      </w:pPr>
    </w:lvl>
    <w:lvl w:ilvl="1">
      <w:start w:val="2"/>
      <w:numFmt w:val="decimal"/>
      <w:lvlText w:val="%1.%2."/>
      <w:lvlJc w:val="left"/>
      <w:pPr>
        <w:ind w:left="763" w:hanging="651"/>
      </w:pPr>
      <w:rPr>
        <w:rFonts w:ascii="Arial" w:hAnsi="Arial" w:cs="Arial"/>
        <w:b w:val="0"/>
        <w:bCs w:val="0"/>
        <w:color w:val="800000"/>
        <w:w w:val="100"/>
        <w:sz w:val="28"/>
        <w:szCs w:val="28"/>
      </w:rPr>
    </w:lvl>
    <w:lvl w:ilvl="2">
      <w:start w:val="1"/>
      <w:numFmt w:val="lowerLetter"/>
      <w:lvlText w:val="%3)"/>
      <w:lvlJc w:val="left"/>
      <w:pPr>
        <w:ind w:left="820" w:hanging="348"/>
      </w:pPr>
      <w:rPr>
        <w:rFonts w:ascii="Calibri" w:hAnsi="Calibri" w:cs="Calibri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2953" w:hanging="348"/>
      </w:pPr>
    </w:lvl>
    <w:lvl w:ilvl="4">
      <w:numFmt w:val="bullet"/>
      <w:lvlText w:val="•"/>
      <w:lvlJc w:val="left"/>
      <w:pPr>
        <w:ind w:left="4020" w:hanging="348"/>
      </w:pPr>
    </w:lvl>
    <w:lvl w:ilvl="5">
      <w:numFmt w:val="bullet"/>
      <w:lvlText w:val="•"/>
      <w:lvlJc w:val="left"/>
      <w:pPr>
        <w:ind w:left="5086" w:hanging="348"/>
      </w:pPr>
    </w:lvl>
    <w:lvl w:ilvl="6">
      <w:numFmt w:val="bullet"/>
      <w:lvlText w:val="•"/>
      <w:lvlJc w:val="left"/>
      <w:pPr>
        <w:ind w:left="6153" w:hanging="348"/>
      </w:pPr>
    </w:lvl>
    <w:lvl w:ilvl="7">
      <w:numFmt w:val="bullet"/>
      <w:lvlText w:val="•"/>
      <w:lvlJc w:val="left"/>
      <w:pPr>
        <w:ind w:left="7220" w:hanging="348"/>
      </w:pPr>
    </w:lvl>
    <w:lvl w:ilvl="8">
      <w:numFmt w:val="bullet"/>
      <w:lvlText w:val="•"/>
      <w:lvlJc w:val="left"/>
      <w:pPr>
        <w:ind w:left="8286" w:hanging="348"/>
      </w:pPr>
    </w:lvl>
  </w:abstractNum>
  <w:abstractNum w:abstractNumId="17" w15:restartNumberingAfterBreak="0">
    <w:nsid w:val="00000413"/>
    <w:multiLevelType w:val="multilevel"/>
    <w:tmpl w:val="00000896"/>
    <w:lvl w:ilvl="0">
      <w:start w:val="1"/>
      <w:numFmt w:val="lowerLetter"/>
      <w:lvlText w:val="%1)"/>
      <w:lvlJc w:val="left"/>
      <w:pPr>
        <w:ind w:left="832" w:hanging="348"/>
      </w:pPr>
      <w:rPr>
        <w:rFonts w:ascii="Calibri" w:hAnsi="Calibri" w:cs="Calibri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798" w:hanging="348"/>
      </w:pPr>
    </w:lvl>
    <w:lvl w:ilvl="2">
      <w:numFmt w:val="bullet"/>
      <w:lvlText w:val="•"/>
      <w:lvlJc w:val="left"/>
      <w:pPr>
        <w:ind w:left="2756" w:hanging="348"/>
      </w:pPr>
    </w:lvl>
    <w:lvl w:ilvl="3">
      <w:numFmt w:val="bullet"/>
      <w:lvlText w:val="•"/>
      <w:lvlJc w:val="left"/>
      <w:pPr>
        <w:ind w:left="3714" w:hanging="348"/>
      </w:pPr>
    </w:lvl>
    <w:lvl w:ilvl="4">
      <w:numFmt w:val="bullet"/>
      <w:lvlText w:val="•"/>
      <w:lvlJc w:val="left"/>
      <w:pPr>
        <w:ind w:left="4672" w:hanging="348"/>
      </w:pPr>
    </w:lvl>
    <w:lvl w:ilvl="5">
      <w:numFmt w:val="bullet"/>
      <w:lvlText w:val="•"/>
      <w:lvlJc w:val="left"/>
      <w:pPr>
        <w:ind w:left="5630" w:hanging="348"/>
      </w:pPr>
    </w:lvl>
    <w:lvl w:ilvl="6">
      <w:numFmt w:val="bullet"/>
      <w:lvlText w:val="•"/>
      <w:lvlJc w:val="left"/>
      <w:pPr>
        <w:ind w:left="6588" w:hanging="348"/>
      </w:pPr>
    </w:lvl>
    <w:lvl w:ilvl="7">
      <w:numFmt w:val="bullet"/>
      <w:lvlText w:val="•"/>
      <w:lvlJc w:val="left"/>
      <w:pPr>
        <w:ind w:left="7546" w:hanging="348"/>
      </w:pPr>
    </w:lvl>
    <w:lvl w:ilvl="8">
      <w:numFmt w:val="bullet"/>
      <w:lvlText w:val="•"/>
      <w:lvlJc w:val="left"/>
      <w:pPr>
        <w:ind w:left="8504" w:hanging="348"/>
      </w:pPr>
    </w:lvl>
  </w:abstractNum>
  <w:abstractNum w:abstractNumId="18" w15:restartNumberingAfterBreak="0">
    <w:nsid w:val="00000414"/>
    <w:multiLevelType w:val="multilevel"/>
    <w:tmpl w:val="00000897"/>
    <w:lvl w:ilvl="0">
      <w:start w:val="1"/>
      <w:numFmt w:val="decimal"/>
      <w:lvlText w:val="%1."/>
      <w:lvlJc w:val="left"/>
      <w:pPr>
        <w:ind w:left="820" w:hanging="348"/>
      </w:pPr>
      <w:rPr>
        <w:rFonts w:ascii="Calibri" w:hAnsi="Calibri" w:cs="Calibri"/>
        <w:b w:val="0"/>
        <w:bCs w:val="0"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left="1552" w:hanging="336"/>
      </w:pPr>
      <w:rPr>
        <w:rFonts w:ascii="Calibri" w:hAnsi="Calibri" w:cs="Calibri"/>
        <w:b w:val="0"/>
        <w:bCs w:val="0"/>
        <w:w w:val="99"/>
        <w:sz w:val="24"/>
        <w:szCs w:val="24"/>
      </w:rPr>
    </w:lvl>
    <w:lvl w:ilvl="2">
      <w:numFmt w:val="bullet"/>
      <w:lvlText w:val="•"/>
      <w:lvlJc w:val="left"/>
      <w:pPr>
        <w:ind w:left="2544" w:hanging="336"/>
      </w:pPr>
    </w:lvl>
    <w:lvl w:ilvl="3">
      <w:numFmt w:val="bullet"/>
      <w:lvlText w:val="•"/>
      <w:lvlJc w:val="left"/>
      <w:pPr>
        <w:ind w:left="3528" w:hanging="336"/>
      </w:pPr>
    </w:lvl>
    <w:lvl w:ilvl="4">
      <w:numFmt w:val="bullet"/>
      <w:lvlText w:val="•"/>
      <w:lvlJc w:val="left"/>
      <w:pPr>
        <w:ind w:left="4513" w:hanging="336"/>
      </w:pPr>
    </w:lvl>
    <w:lvl w:ilvl="5">
      <w:numFmt w:val="bullet"/>
      <w:lvlText w:val="•"/>
      <w:lvlJc w:val="left"/>
      <w:pPr>
        <w:ind w:left="5497" w:hanging="336"/>
      </w:pPr>
    </w:lvl>
    <w:lvl w:ilvl="6">
      <w:numFmt w:val="bullet"/>
      <w:lvlText w:val="•"/>
      <w:lvlJc w:val="left"/>
      <w:pPr>
        <w:ind w:left="6482" w:hanging="336"/>
      </w:pPr>
    </w:lvl>
    <w:lvl w:ilvl="7">
      <w:numFmt w:val="bullet"/>
      <w:lvlText w:val="•"/>
      <w:lvlJc w:val="left"/>
      <w:pPr>
        <w:ind w:left="7466" w:hanging="336"/>
      </w:pPr>
    </w:lvl>
    <w:lvl w:ilvl="8">
      <w:numFmt w:val="bullet"/>
      <w:lvlText w:val="•"/>
      <w:lvlJc w:val="left"/>
      <w:pPr>
        <w:ind w:left="8451" w:hanging="336"/>
      </w:pPr>
    </w:lvl>
  </w:abstractNum>
  <w:abstractNum w:abstractNumId="19" w15:restartNumberingAfterBreak="0">
    <w:nsid w:val="00000415"/>
    <w:multiLevelType w:val="multilevel"/>
    <w:tmpl w:val="00000898"/>
    <w:lvl w:ilvl="0">
      <w:start w:val="1"/>
      <w:numFmt w:val="decimal"/>
      <w:lvlText w:val="%1."/>
      <w:lvlJc w:val="left"/>
      <w:pPr>
        <w:ind w:left="563" w:hanging="363"/>
      </w:pPr>
      <w:rPr>
        <w:rFonts w:ascii="Calibri" w:hAnsi="Calibri" w:cs="Calibri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574" w:hanging="363"/>
      </w:pPr>
    </w:lvl>
    <w:lvl w:ilvl="2">
      <w:numFmt w:val="bullet"/>
      <w:lvlText w:val="•"/>
      <w:lvlJc w:val="left"/>
      <w:pPr>
        <w:ind w:left="2588" w:hanging="363"/>
      </w:pPr>
    </w:lvl>
    <w:lvl w:ilvl="3">
      <w:numFmt w:val="bullet"/>
      <w:lvlText w:val="•"/>
      <w:lvlJc w:val="left"/>
      <w:pPr>
        <w:ind w:left="3602" w:hanging="363"/>
      </w:pPr>
    </w:lvl>
    <w:lvl w:ilvl="4">
      <w:numFmt w:val="bullet"/>
      <w:lvlText w:val="•"/>
      <w:lvlJc w:val="left"/>
      <w:pPr>
        <w:ind w:left="4616" w:hanging="363"/>
      </w:pPr>
    </w:lvl>
    <w:lvl w:ilvl="5">
      <w:numFmt w:val="bullet"/>
      <w:lvlText w:val="•"/>
      <w:lvlJc w:val="left"/>
      <w:pPr>
        <w:ind w:left="5630" w:hanging="363"/>
      </w:pPr>
    </w:lvl>
    <w:lvl w:ilvl="6">
      <w:numFmt w:val="bullet"/>
      <w:lvlText w:val="•"/>
      <w:lvlJc w:val="left"/>
      <w:pPr>
        <w:ind w:left="6644" w:hanging="363"/>
      </w:pPr>
    </w:lvl>
    <w:lvl w:ilvl="7">
      <w:numFmt w:val="bullet"/>
      <w:lvlText w:val="•"/>
      <w:lvlJc w:val="left"/>
      <w:pPr>
        <w:ind w:left="7658" w:hanging="363"/>
      </w:pPr>
    </w:lvl>
    <w:lvl w:ilvl="8">
      <w:numFmt w:val="bullet"/>
      <w:lvlText w:val="•"/>
      <w:lvlJc w:val="left"/>
      <w:pPr>
        <w:ind w:left="8672" w:hanging="363"/>
      </w:pPr>
    </w:lvl>
  </w:abstractNum>
  <w:abstractNum w:abstractNumId="20" w15:restartNumberingAfterBreak="0">
    <w:nsid w:val="00000416"/>
    <w:multiLevelType w:val="multilevel"/>
    <w:tmpl w:val="00000899"/>
    <w:lvl w:ilvl="0">
      <w:start w:val="6"/>
      <w:numFmt w:val="decimal"/>
      <w:lvlText w:val="%1."/>
      <w:lvlJc w:val="left"/>
      <w:pPr>
        <w:ind w:left="563" w:hanging="363"/>
      </w:pPr>
      <w:rPr>
        <w:rFonts w:ascii="Calibri" w:hAnsi="Calibri" w:cs="Calibri"/>
        <w:b w:val="0"/>
        <w:bCs w:val="0"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832" w:hanging="360"/>
      </w:pPr>
      <w:rPr>
        <w:rFonts w:ascii="Calibri" w:hAnsi="Calibri" w:cs="Calibri"/>
        <w:b w:val="0"/>
        <w:bCs w:val="0"/>
        <w:spacing w:val="0"/>
        <w:w w:val="99"/>
        <w:sz w:val="24"/>
        <w:szCs w:val="24"/>
      </w:rPr>
    </w:lvl>
    <w:lvl w:ilvl="2">
      <w:numFmt w:val="bullet"/>
      <w:lvlText w:val="•"/>
      <w:lvlJc w:val="left"/>
      <w:pPr>
        <w:ind w:left="1878" w:hanging="360"/>
      </w:pPr>
    </w:lvl>
    <w:lvl w:ilvl="3">
      <w:numFmt w:val="bullet"/>
      <w:lvlText w:val="•"/>
      <w:lvlJc w:val="left"/>
      <w:pPr>
        <w:ind w:left="2916" w:hanging="360"/>
      </w:pPr>
    </w:lvl>
    <w:lvl w:ilvl="4">
      <w:numFmt w:val="bullet"/>
      <w:lvlText w:val="•"/>
      <w:lvlJc w:val="left"/>
      <w:pPr>
        <w:ind w:left="3955" w:hanging="360"/>
      </w:pPr>
    </w:lvl>
    <w:lvl w:ilvl="5">
      <w:numFmt w:val="bullet"/>
      <w:lvlText w:val="•"/>
      <w:lvlJc w:val="left"/>
      <w:pPr>
        <w:ind w:left="4993" w:hanging="360"/>
      </w:pPr>
    </w:lvl>
    <w:lvl w:ilvl="6">
      <w:numFmt w:val="bullet"/>
      <w:lvlText w:val="•"/>
      <w:lvlJc w:val="left"/>
      <w:pPr>
        <w:ind w:left="6032" w:hanging="360"/>
      </w:pPr>
    </w:lvl>
    <w:lvl w:ilvl="7">
      <w:numFmt w:val="bullet"/>
      <w:lvlText w:val="•"/>
      <w:lvlJc w:val="left"/>
      <w:pPr>
        <w:ind w:left="7070" w:hanging="360"/>
      </w:pPr>
    </w:lvl>
    <w:lvl w:ilvl="8">
      <w:numFmt w:val="bullet"/>
      <w:lvlText w:val="•"/>
      <w:lvlJc w:val="left"/>
      <w:pPr>
        <w:ind w:left="8108" w:hanging="360"/>
      </w:pPr>
    </w:lvl>
  </w:abstractNum>
  <w:abstractNum w:abstractNumId="21" w15:restartNumberingAfterBreak="0">
    <w:nsid w:val="00000417"/>
    <w:multiLevelType w:val="multilevel"/>
    <w:tmpl w:val="0000089A"/>
    <w:lvl w:ilvl="0">
      <w:start w:val="1"/>
      <w:numFmt w:val="decimal"/>
      <w:lvlText w:val="%1."/>
      <w:lvlJc w:val="left"/>
      <w:pPr>
        <w:ind w:left="832" w:hanging="360"/>
      </w:pPr>
      <w:rPr>
        <w:rFonts w:ascii="Calibri" w:hAnsi="Calibri" w:cs="Calibri"/>
        <w:b w:val="0"/>
        <w:bCs w:val="0"/>
        <w:spacing w:val="0"/>
        <w:w w:val="99"/>
        <w:sz w:val="24"/>
        <w:szCs w:val="24"/>
      </w:rPr>
    </w:lvl>
    <w:lvl w:ilvl="1">
      <w:numFmt w:val="bullet"/>
      <w:lvlText w:val="•"/>
      <w:lvlJc w:val="left"/>
      <w:pPr>
        <w:ind w:left="1774" w:hanging="360"/>
      </w:pPr>
    </w:lvl>
    <w:lvl w:ilvl="2">
      <w:numFmt w:val="bullet"/>
      <w:lvlText w:val="•"/>
      <w:lvlJc w:val="left"/>
      <w:pPr>
        <w:ind w:left="2709" w:hanging="360"/>
      </w:pPr>
    </w:lvl>
    <w:lvl w:ilvl="3">
      <w:numFmt w:val="bullet"/>
      <w:lvlText w:val="•"/>
      <w:lvlJc w:val="left"/>
      <w:pPr>
        <w:ind w:left="3643" w:hanging="360"/>
      </w:pPr>
    </w:lvl>
    <w:lvl w:ilvl="4">
      <w:numFmt w:val="bullet"/>
      <w:lvlText w:val="•"/>
      <w:lvlJc w:val="left"/>
      <w:pPr>
        <w:ind w:left="4578" w:hanging="360"/>
      </w:pPr>
    </w:lvl>
    <w:lvl w:ilvl="5">
      <w:numFmt w:val="bullet"/>
      <w:lvlText w:val="•"/>
      <w:lvlJc w:val="left"/>
      <w:pPr>
        <w:ind w:left="5512" w:hanging="360"/>
      </w:pPr>
    </w:lvl>
    <w:lvl w:ilvl="6">
      <w:numFmt w:val="bullet"/>
      <w:lvlText w:val="•"/>
      <w:lvlJc w:val="left"/>
      <w:pPr>
        <w:ind w:left="6447" w:hanging="360"/>
      </w:pPr>
    </w:lvl>
    <w:lvl w:ilvl="7">
      <w:numFmt w:val="bullet"/>
      <w:lvlText w:val="•"/>
      <w:lvlJc w:val="left"/>
      <w:pPr>
        <w:ind w:left="7381" w:hanging="360"/>
      </w:pPr>
    </w:lvl>
    <w:lvl w:ilvl="8">
      <w:numFmt w:val="bullet"/>
      <w:lvlText w:val="•"/>
      <w:lvlJc w:val="left"/>
      <w:pPr>
        <w:ind w:left="8316" w:hanging="360"/>
      </w:pPr>
    </w:lvl>
  </w:abstractNum>
  <w:abstractNum w:abstractNumId="22" w15:restartNumberingAfterBreak="0">
    <w:nsid w:val="00000418"/>
    <w:multiLevelType w:val="multilevel"/>
    <w:tmpl w:val="0000089B"/>
    <w:lvl w:ilvl="0">
      <w:start w:val="1"/>
      <w:numFmt w:val="decimal"/>
      <w:lvlText w:val="%1."/>
      <w:lvlJc w:val="left"/>
      <w:pPr>
        <w:ind w:left="832" w:hanging="360"/>
      </w:pPr>
      <w:rPr>
        <w:rFonts w:ascii="Calibri" w:hAnsi="Calibri" w:cs="Calibri"/>
        <w:b w:val="0"/>
        <w:bCs w:val="0"/>
        <w:spacing w:val="-8"/>
        <w:w w:val="99"/>
        <w:sz w:val="22"/>
        <w:szCs w:val="22"/>
      </w:rPr>
    </w:lvl>
    <w:lvl w:ilvl="1">
      <w:start w:val="1"/>
      <w:numFmt w:val="lowerLetter"/>
      <w:lvlText w:val="%2."/>
      <w:lvlJc w:val="left"/>
      <w:pPr>
        <w:ind w:left="1552" w:hanging="360"/>
      </w:pPr>
      <w:rPr>
        <w:rFonts w:ascii="Calibri" w:hAnsi="Calibri" w:cs="Calibri"/>
        <w:b w:val="0"/>
        <w:bCs w:val="0"/>
        <w:w w:val="99"/>
        <w:sz w:val="22"/>
        <w:szCs w:val="22"/>
      </w:rPr>
    </w:lvl>
    <w:lvl w:ilvl="2">
      <w:numFmt w:val="bullet"/>
      <w:lvlText w:val="•"/>
      <w:lvlJc w:val="left"/>
      <w:pPr>
        <w:ind w:left="1560" w:hanging="360"/>
      </w:pPr>
    </w:lvl>
    <w:lvl w:ilvl="3">
      <w:numFmt w:val="bullet"/>
      <w:lvlText w:val="•"/>
      <w:lvlJc w:val="left"/>
      <w:pPr>
        <w:ind w:left="2053" w:hanging="360"/>
      </w:pPr>
    </w:lvl>
    <w:lvl w:ilvl="4">
      <w:numFmt w:val="bullet"/>
      <w:lvlText w:val="•"/>
      <w:lvlJc w:val="left"/>
      <w:pPr>
        <w:ind w:left="2546" w:hanging="360"/>
      </w:pPr>
    </w:lvl>
    <w:lvl w:ilvl="5">
      <w:numFmt w:val="bullet"/>
      <w:lvlText w:val="•"/>
      <w:lvlJc w:val="left"/>
      <w:pPr>
        <w:ind w:left="3039" w:hanging="360"/>
      </w:pPr>
    </w:lvl>
    <w:lvl w:ilvl="6">
      <w:numFmt w:val="bullet"/>
      <w:lvlText w:val="•"/>
      <w:lvlJc w:val="left"/>
      <w:pPr>
        <w:ind w:left="3532" w:hanging="360"/>
      </w:pPr>
    </w:lvl>
    <w:lvl w:ilvl="7">
      <w:numFmt w:val="bullet"/>
      <w:lvlText w:val="•"/>
      <w:lvlJc w:val="left"/>
      <w:pPr>
        <w:ind w:left="4026" w:hanging="360"/>
      </w:pPr>
    </w:lvl>
    <w:lvl w:ilvl="8">
      <w:numFmt w:val="bullet"/>
      <w:lvlText w:val="•"/>
      <w:lvlJc w:val="left"/>
      <w:pPr>
        <w:ind w:left="4519" w:hanging="360"/>
      </w:pPr>
    </w:lvl>
  </w:abstractNum>
  <w:abstractNum w:abstractNumId="23" w15:restartNumberingAfterBreak="0">
    <w:nsid w:val="00000419"/>
    <w:multiLevelType w:val="multilevel"/>
    <w:tmpl w:val="0000089C"/>
    <w:lvl w:ilvl="0">
      <w:start w:val="3"/>
      <w:numFmt w:val="lowerLetter"/>
      <w:lvlText w:val="%1."/>
      <w:lvlJc w:val="left"/>
      <w:pPr>
        <w:ind w:left="682" w:hanging="360"/>
      </w:pPr>
      <w:rPr>
        <w:rFonts w:ascii="Calibri" w:hAnsi="Calibri" w:cs="Calibri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998" w:hanging="360"/>
      </w:pPr>
    </w:lvl>
    <w:lvl w:ilvl="2">
      <w:numFmt w:val="bullet"/>
      <w:lvlText w:val="•"/>
      <w:lvlJc w:val="left"/>
      <w:pPr>
        <w:ind w:left="1316" w:hanging="360"/>
      </w:pPr>
    </w:lvl>
    <w:lvl w:ilvl="3">
      <w:numFmt w:val="bullet"/>
      <w:lvlText w:val="•"/>
      <w:lvlJc w:val="left"/>
      <w:pPr>
        <w:ind w:left="1634" w:hanging="360"/>
      </w:pPr>
    </w:lvl>
    <w:lvl w:ilvl="4">
      <w:numFmt w:val="bullet"/>
      <w:lvlText w:val="•"/>
      <w:lvlJc w:val="left"/>
      <w:pPr>
        <w:ind w:left="1952" w:hanging="360"/>
      </w:pPr>
    </w:lvl>
    <w:lvl w:ilvl="5">
      <w:numFmt w:val="bullet"/>
      <w:lvlText w:val="•"/>
      <w:lvlJc w:val="left"/>
      <w:pPr>
        <w:ind w:left="2270" w:hanging="360"/>
      </w:pPr>
    </w:lvl>
    <w:lvl w:ilvl="6">
      <w:numFmt w:val="bullet"/>
      <w:lvlText w:val="•"/>
      <w:lvlJc w:val="left"/>
      <w:pPr>
        <w:ind w:left="2588" w:hanging="360"/>
      </w:pPr>
    </w:lvl>
    <w:lvl w:ilvl="7">
      <w:numFmt w:val="bullet"/>
      <w:lvlText w:val="•"/>
      <w:lvlJc w:val="left"/>
      <w:pPr>
        <w:ind w:left="2906" w:hanging="360"/>
      </w:pPr>
    </w:lvl>
    <w:lvl w:ilvl="8">
      <w:numFmt w:val="bullet"/>
      <w:lvlText w:val="•"/>
      <w:lvlJc w:val="left"/>
      <w:pPr>
        <w:ind w:left="3224" w:hanging="360"/>
      </w:pPr>
    </w:lvl>
  </w:abstractNum>
  <w:abstractNum w:abstractNumId="24" w15:restartNumberingAfterBreak="0">
    <w:nsid w:val="0000041A"/>
    <w:multiLevelType w:val="multilevel"/>
    <w:tmpl w:val="0000089D"/>
    <w:lvl w:ilvl="0">
      <w:start w:val="3"/>
      <w:numFmt w:val="lowerLetter"/>
      <w:lvlText w:val="%1."/>
      <w:lvlJc w:val="left"/>
      <w:pPr>
        <w:ind w:left="375" w:hanging="360"/>
      </w:pPr>
      <w:rPr>
        <w:rFonts w:ascii="Calibri" w:hAnsi="Calibri" w:cs="Calibri"/>
        <w:b w:val="0"/>
        <w:bCs w:val="0"/>
        <w:w w:val="99"/>
        <w:sz w:val="22"/>
        <w:szCs w:val="22"/>
      </w:rPr>
    </w:lvl>
    <w:lvl w:ilvl="1">
      <w:numFmt w:val="bullet"/>
      <w:lvlText w:val=""/>
      <w:lvlJc w:val="left"/>
      <w:pPr>
        <w:ind w:left="472" w:hanging="360"/>
      </w:pPr>
      <w:rPr>
        <w:rFonts w:ascii="Wingdings" w:hAnsi="Wingdings" w:cs="Wingdings"/>
        <w:b w:val="0"/>
        <w:bCs w:val="0"/>
        <w:w w:val="99"/>
        <w:sz w:val="24"/>
        <w:szCs w:val="24"/>
      </w:rPr>
    </w:lvl>
    <w:lvl w:ilvl="2">
      <w:numFmt w:val="bullet"/>
      <w:lvlText w:val=""/>
      <w:lvlJc w:val="left"/>
      <w:pPr>
        <w:ind w:left="3158" w:hanging="361"/>
      </w:pPr>
      <w:rPr>
        <w:b w:val="0"/>
        <w:bCs w:val="0"/>
        <w:w w:val="126"/>
      </w:rPr>
    </w:lvl>
    <w:lvl w:ilvl="3">
      <w:numFmt w:val="bullet"/>
      <w:lvlText w:val=""/>
      <w:lvlJc w:val="left"/>
      <w:pPr>
        <w:ind w:left="1192" w:hanging="361"/>
      </w:pPr>
      <w:rPr>
        <w:rFonts w:ascii="Wingdings" w:hAnsi="Wingdings" w:cs="Wingdings"/>
        <w:b w:val="0"/>
        <w:bCs w:val="0"/>
        <w:color w:val="800000"/>
        <w:w w:val="99"/>
        <w:sz w:val="24"/>
        <w:szCs w:val="24"/>
      </w:rPr>
    </w:lvl>
    <w:lvl w:ilvl="4">
      <w:numFmt w:val="bullet"/>
      <w:lvlText w:val="•"/>
      <w:lvlJc w:val="left"/>
      <w:pPr>
        <w:ind w:left="3020" w:hanging="361"/>
      </w:pPr>
    </w:lvl>
    <w:lvl w:ilvl="5">
      <w:numFmt w:val="bullet"/>
      <w:lvlText w:val="•"/>
      <w:lvlJc w:val="left"/>
      <w:pPr>
        <w:ind w:left="3160" w:hanging="361"/>
      </w:pPr>
    </w:lvl>
    <w:lvl w:ilvl="6">
      <w:numFmt w:val="bullet"/>
      <w:lvlText w:val="•"/>
      <w:lvlJc w:val="left"/>
      <w:pPr>
        <w:ind w:left="3300" w:hanging="361"/>
      </w:pPr>
    </w:lvl>
    <w:lvl w:ilvl="7">
      <w:numFmt w:val="bullet"/>
      <w:lvlText w:val="•"/>
      <w:lvlJc w:val="left"/>
      <w:pPr>
        <w:ind w:left="3440" w:hanging="361"/>
      </w:pPr>
    </w:lvl>
    <w:lvl w:ilvl="8">
      <w:numFmt w:val="bullet"/>
      <w:lvlText w:val="•"/>
      <w:lvlJc w:val="left"/>
      <w:pPr>
        <w:ind w:left="3580" w:hanging="361"/>
      </w:pPr>
    </w:lvl>
  </w:abstractNum>
  <w:abstractNum w:abstractNumId="25" w15:restartNumberingAfterBreak="0">
    <w:nsid w:val="0000041B"/>
    <w:multiLevelType w:val="multilevel"/>
    <w:tmpl w:val="0000089E"/>
    <w:lvl w:ilvl="0">
      <w:start w:val="19"/>
      <w:numFmt w:val="upperLetter"/>
      <w:lvlText w:val="%1."/>
      <w:lvlJc w:val="left"/>
      <w:pPr>
        <w:ind w:left="832" w:hanging="360"/>
      </w:pPr>
      <w:rPr>
        <w:rFonts w:ascii="Calibri" w:hAnsi="Calibri" w:cs="Calibri"/>
        <w:b w:val="0"/>
        <w:bCs w:val="0"/>
        <w:spacing w:val="0"/>
        <w:w w:val="106"/>
        <w:sz w:val="22"/>
        <w:szCs w:val="22"/>
      </w:rPr>
    </w:lvl>
    <w:lvl w:ilvl="1">
      <w:start w:val="1"/>
      <w:numFmt w:val="lowerLetter"/>
      <w:lvlText w:val="%2."/>
      <w:lvlJc w:val="left"/>
      <w:pPr>
        <w:ind w:left="1245" w:hanging="360"/>
      </w:pPr>
      <w:rPr>
        <w:rFonts w:ascii="Calibri" w:hAnsi="Calibri" w:cs="Calibri"/>
        <w:b w:val="0"/>
        <w:bCs w:val="0"/>
        <w:w w:val="99"/>
        <w:sz w:val="22"/>
        <w:szCs w:val="22"/>
      </w:rPr>
    </w:lvl>
    <w:lvl w:ilvl="2">
      <w:numFmt w:val="bullet"/>
      <w:lvlText w:val="•"/>
      <w:lvlJc w:val="left"/>
      <w:pPr>
        <w:ind w:left="1559" w:hanging="360"/>
      </w:pPr>
    </w:lvl>
    <w:lvl w:ilvl="3">
      <w:numFmt w:val="bullet"/>
      <w:lvlText w:val="•"/>
      <w:lvlJc w:val="left"/>
      <w:pPr>
        <w:ind w:left="1879" w:hanging="360"/>
      </w:pPr>
    </w:lvl>
    <w:lvl w:ilvl="4">
      <w:numFmt w:val="bullet"/>
      <w:lvlText w:val="•"/>
      <w:lvlJc w:val="left"/>
      <w:pPr>
        <w:ind w:left="2198" w:hanging="360"/>
      </w:pPr>
    </w:lvl>
    <w:lvl w:ilvl="5">
      <w:numFmt w:val="bullet"/>
      <w:lvlText w:val="•"/>
      <w:lvlJc w:val="left"/>
      <w:pPr>
        <w:ind w:left="2518" w:hanging="360"/>
      </w:pPr>
    </w:lvl>
    <w:lvl w:ilvl="6">
      <w:numFmt w:val="bullet"/>
      <w:lvlText w:val="•"/>
      <w:lvlJc w:val="left"/>
      <w:pPr>
        <w:ind w:left="2838" w:hanging="360"/>
      </w:pPr>
    </w:lvl>
    <w:lvl w:ilvl="7">
      <w:numFmt w:val="bullet"/>
      <w:lvlText w:val="•"/>
      <w:lvlJc w:val="left"/>
      <w:pPr>
        <w:ind w:left="3157" w:hanging="360"/>
      </w:pPr>
    </w:lvl>
    <w:lvl w:ilvl="8">
      <w:numFmt w:val="bullet"/>
      <w:lvlText w:val="•"/>
      <w:lvlJc w:val="left"/>
      <w:pPr>
        <w:ind w:left="3477" w:hanging="360"/>
      </w:pPr>
    </w:lvl>
  </w:abstractNum>
  <w:abstractNum w:abstractNumId="26" w15:restartNumberingAfterBreak="0">
    <w:nsid w:val="0000041C"/>
    <w:multiLevelType w:val="multilevel"/>
    <w:tmpl w:val="0000089F"/>
    <w:lvl w:ilvl="0">
      <w:start w:val="3"/>
      <w:numFmt w:val="decimal"/>
      <w:lvlText w:val="%1."/>
      <w:lvlJc w:val="left"/>
      <w:pPr>
        <w:ind w:left="470" w:hanging="358"/>
      </w:pPr>
      <w:rPr>
        <w:spacing w:val="-1"/>
        <w:w w:val="100"/>
        <w:u w:val="thick" w:color="800000"/>
      </w:rPr>
    </w:lvl>
    <w:lvl w:ilvl="1">
      <w:start w:val="1"/>
      <w:numFmt w:val="decimal"/>
      <w:lvlText w:val="%1.%2."/>
      <w:lvlJc w:val="left"/>
      <w:pPr>
        <w:ind w:left="703" w:hanging="591"/>
      </w:pPr>
      <w:rPr>
        <w:rFonts w:ascii="Arial" w:hAnsi="Arial" w:cs="Arial"/>
        <w:b w:val="0"/>
        <w:bCs w:val="0"/>
        <w:color w:val="800000"/>
        <w:w w:val="100"/>
        <w:sz w:val="28"/>
        <w:szCs w:val="28"/>
      </w:rPr>
    </w:lvl>
    <w:lvl w:ilvl="2">
      <w:start w:val="1"/>
      <w:numFmt w:val="lowerLetter"/>
      <w:lvlText w:val="%3)"/>
      <w:lvlJc w:val="left"/>
      <w:pPr>
        <w:ind w:left="832" w:hanging="360"/>
      </w:pPr>
      <w:rPr>
        <w:b w:val="0"/>
        <w:bCs w:val="0"/>
        <w:w w:val="99"/>
      </w:rPr>
    </w:lvl>
    <w:lvl w:ilvl="3">
      <w:numFmt w:val="bullet"/>
      <w:lvlText w:val="•"/>
      <w:lvlJc w:val="left"/>
      <w:pPr>
        <w:ind w:left="1520" w:hanging="360"/>
      </w:pPr>
    </w:lvl>
    <w:lvl w:ilvl="4">
      <w:numFmt w:val="bullet"/>
      <w:lvlText w:val="•"/>
      <w:lvlJc w:val="left"/>
      <w:pPr>
        <w:ind w:left="2791" w:hanging="360"/>
      </w:pPr>
    </w:lvl>
    <w:lvl w:ilvl="5">
      <w:numFmt w:val="bullet"/>
      <w:lvlText w:val="•"/>
      <w:lvlJc w:val="left"/>
      <w:pPr>
        <w:ind w:left="4062" w:hanging="360"/>
      </w:pPr>
    </w:lvl>
    <w:lvl w:ilvl="6">
      <w:numFmt w:val="bullet"/>
      <w:lvlText w:val="•"/>
      <w:lvlJc w:val="left"/>
      <w:pPr>
        <w:ind w:left="5334" w:hanging="360"/>
      </w:pPr>
    </w:lvl>
    <w:lvl w:ilvl="7">
      <w:numFmt w:val="bullet"/>
      <w:lvlText w:val="•"/>
      <w:lvlJc w:val="left"/>
      <w:pPr>
        <w:ind w:left="6605" w:hanging="360"/>
      </w:pPr>
    </w:lvl>
    <w:lvl w:ilvl="8">
      <w:numFmt w:val="bullet"/>
      <w:lvlText w:val="•"/>
      <w:lvlJc w:val="left"/>
      <w:pPr>
        <w:ind w:left="7877" w:hanging="360"/>
      </w:pPr>
    </w:lvl>
  </w:abstractNum>
  <w:abstractNum w:abstractNumId="27" w15:restartNumberingAfterBreak="0">
    <w:nsid w:val="0000041D"/>
    <w:multiLevelType w:val="multilevel"/>
    <w:tmpl w:val="000008A0"/>
    <w:lvl w:ilvl="0">
      <w:numFmt w:val="bullet"/>
      <w:lvlText w:val="-"/>
      <w:lvlJc w:val="left"/>
      <w:pPr>
        <w:ind w:left="832" w:hanging="377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798" w:hanging="377"/>
      </w:pPr>
    </w:lvl>
    <w:lvl w:ilvl="2">
      <w:numFmt w:val="bullet"/>
      <w:lvlText w:val="•"/>
      <w:lvlJc w:val="left"/>
      <w:pPr>
        <w:ind w:left="2756" w:hanging="377"/>
      </w:pPr>
    </w:lvl>
    <w:lvl w:ilvl="3">
      <w:numFmt w:val="bullet"/>
      <w:lvlText w:val="•"/>
      <w:lvlJc w:val="left"/>
      <w:pPr>
        <w:ind w:left="3714" w:hanging="377"/>
      </w:pPr>
    </w:lvl>
    <w:lvl w:ilvl="4">
      <w:numFmt w:val="bullet"/>
      <w:lvlText w:val="•"/>
      <w:lvlJc w:val="left"/>
      <w:pPr>
        <w:ind w:left="4672" w:hanging="377"/>
      </w:pPr>
    </w:lvl>
    <w:lvl w:ilvl="5">
      <w:numFmt w:val="bullet"/>
      <w:lvlText w:val="•"/>
      <w:lvlJc w:val="left"/>
      <w:pPr>
        <w:ind w:left="5630" w:hanging="377"/>
      </w:pPr>
    </w:lvl>
    <w:lvl w:ilvl="6">
      <w:numFmt w:val="bullet"/>
      <w:lvlText w:val="•"/>
      <w:lvlJc w:val="left"/>
      <w:pPr>
        <w:ind w:left="6588" w:hanging="377"/>
      </w:pPr>
    </w:lvl>
    <w:lvl w:ilvl="7">
      <w:numFmt w:val="bullet"/>
      <w:lvlText w:val="•"/>
      <w:lvlJc w:val="left"/>
      <w:pPr>
        <w:ind w:left="7546" w:hanging="377"/>
      </w:pPr>
    </w:lvl>
    <w:lvl w:ilvl="8">
      <w:numFmt w:val="bullet"/>
      <w:lvlText w:val="•"/>
      <w:lvlJc w:val="left"/>
      <w:pPr>
        <w:ind w:left="8504" w:hanging="377"/>
      </w:pPr>
    </w:lvl>
  </w:abstractNum>
  <w:abstractNum w:abstractNumId="28" w15:restartNumberingAfterBreak="0">
    <w:nsid w:val="0000041E"/>
    <w:multiLevelType w:val="multilevel"/>
    <w:tmpl w:val="000008A1"/>
    <w:lvl w:ilvl="0">
      <w:start w:val="1"/>
      <w:numFmt w:val="decimal"/>
      <w:lvlText w:val="%1."/>
      <w:lvlJc w:val="left"/>
      <w:pPr>
        <w:ind w:left="832" w:hanging="360"/>
      </w:pPr>
      <w:rPr>
        <w:rFonts w:ascii="Calibri" w:hAnsi="Calibri" w:cs="Calibri"/>
        <w:b w:val="0"/>
        <w:bCs w:val="0"/>
        <w:spacing w:val="0"/>
        <w:w w:val="99"/>
        <w:sz w:val="24"/>
        <w:szCs w:val="24"/>
      </w:rPr>
    </w:lvl>
    <w:lvl w:ilvl="1">
      <w:numFmt w:val="bullet"/>
      <w:lvlText w:val="•"/>
      <w:lvlJc w:val="left"/>
      <w:pPr>
        <w:ind w:left="1798" w:hanging="360"/>
      </w:pPr>
    </w:lvl>
    <w:lvl w:ilvl="2">
      <w:numFmt w:val="bullet"/>
      <w:lvlText w:val="•"/>
      <w:lvlJc w:val="left"/>
      <w:pPr>
        <w:ind w:left="2757" w:hanging="360"/>
      </w:pPr>
    </w:lvl>
    <w:lvl w:ilvl="3">
      <w:numFmt w:val="bullet"/>
      <w:lvlText w:val="•"/>
      <w:lvlJc w:val="left"/>
      <w:pPr>
        <w:ind w:left="3715" w:hanging="360"/>
      </w:pPr>
    </w:lvl>
    <w:lvl w:ilvl="4">
      <w:numFmt w:val="bullet"/>
      <w:lvlText w:val="•"/>
      <w:lvlJc w:val="left"/>
      <w:pPr>
        <w:ind w:left="4674" w:hanging="360"/>
      </w:pPr>
    </w:lvl>
    <w:lvl w:ilvl="5">
      <w:numFmt w:val="bullet"/>
      <w:lvlText w:val="•"/>
      <w:lvlJc w:val="left"/>
      <w:pPr>
        <w:ind w:left="5632" w:hanging="360"/>
      </w:pPr>
    </w:lvl>
    <w:lvl w:ilvl="6">
      <w:numFmt w:val="bullet"/>
      <w:lvlText w:val="•"/>
      <w:lvlJc w:val="left"/>
      <w:pPr>
        <w:ind w:left="6591" w:hanging="360"/>
      </w:pPr>
    </w:lvl>
    <w:lvl w:ilvl="7">
      <w:numFmt w:val="bullet"/>
      <w:lvlText w:val="•"/>
      <w:lvlJc w:val="left"/>
      <w:pPr>
        <w:ind w:left="7549" w:hanging="360"/>
      </w:pPr>
    </w:lvl>
    <w:lvl w:ilvl="8">
      <w:numFmt w:val="bullet"/>
      <w:lvlText w:val="•"/>
      <w:lvlJc w:val="left"/>
      <w:pPr>
        <w:ind w:left="8508" w:hanging="360"/>
      </w:pPr>
    </w:lvl>
  </w:abstractNum>
  <w:abstractNum w:abstractNumId="29" w15:restartNumberingAfterBreak="0">
    <w:nsid w:val="0000041F"/>
    <w:multiLevelType w:val="multilevel"/>
    <w:tmpl w:val="000008A2"/>
    <w:lvl w:ilvl="0">
      <w:start w:val="1"/>
      <w:numFmt w:val="decimal"/>
      <w:lvlText w:val="%1."/>
      <w:lvlJc w:val="left"/>
      <w:pPr>
        <w:ind w:left="820" w:hanging="348"/>
      </w:pPr>
      <w:rPr>
        <w:rFonts w:ascii="Calibri" w:hAnsi="Calibri" w:cs="Calibri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782" w:hanging="348"/>
      </w:pPr>
    </w:lvl>
    <w:lvl w:ilvl="2">
      <w:numFmt w:val="bullet"/>
      <w:lvlText w:val="•"/>
      <w:lvlJc w:val="left"/>
      <w:pPr>
        <w:ind w:left="2744" w:hanging="348"/>
      </w:pPr>
    </w:lvl>
    <w:lvl w:ilvl="3">
      <w:numFmt w:val="bullet"/>
      <w:lvlText w:val="•"/>
      <w:lvlJc w:val="left"/>
      <w:pPr>
        <w:ind w:left="3706" w:hanging="348"/>
      </w:pPr>
    </w:lvl>
    <w:lvl w:ilvl="4">
      <w:numFmt w:val="bullet"/>
      <w:lvlText w:val="•"/>
      <w:lvlJc w:val="left"/>
      <w:pPr>
        <w:ind w:left="4668" w:hanging="348"/>
      </w:pPr>
    </w:lvl>
    <w:lvl w:ilvl="5">
      <w:numFmt w:val="bullet"/>
      <w:lvlText w:val="•"/>
      <w:lvlJc w:val="left"/>
      <w:pPr>
        <w:ind w:left="5630" w:hanging="348"/>
      </w:pPr>
    </w:lvl>
    <w:lvl w:ilvl="6">
      <w:numFmt w:val="bullet"/>
      <w:lvlText w:val="•"/>
      <w:lvlJc w:val="left"/>
      <w:pPr>
        <w:ind w:left="6592" w:hanging="348"/>
      </w:pPr>
    </w:lvl>
    <w:lvl w:ilvl="7">
      <w:numFmt w:val="bullet"/>
      <w:lvlText w:val="•"/>
      <w:lvlJc w:val="left"/>
      <w:pPr>
        <w:ind w:left="7554" w:hanging="348"/>
      </w:pPr>
    </w:lvl>
    <w:lvl w:ilvl="8">
      <w:numFmt w:val="bullet"/>
      <w:lvlText w:val="•"/>
      <w:lvlJc w:val="left"/>
      <w:pPr>
        <w:ind w:left="8516" w:hanging="348"/>
      </w:pPr>
    </w:lvl>
  </w:abstractNum>
  <w:abstractNum w:abstractNumId="30" w15:restartNumberingAfterBreak="0">
    <w:nsid w:val="00000420"/>
    <w:multiLevelType w:val="multilevel"/>
    <w:tmpl w:val="000008A3"/>
    <w:lvl w:ilvl="0">
      <w:numFmt w:val="bullet"/>
      <w:lvlText w:val=""/>
      <w:lvlJc w:val="left"/>
      <w:pPr>
        <w:ind w:left="832" w:hanging="363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800" w:hanging="363"/>
      </w:pPr>
    </w:lvl>
    <w:lvl w:ilvl="2">
      <w:numFmt w:val="bullet"/>
      <w:lvlText w:val="•"/>
      <w:lvlJc w:val="left"/>
      <w:pPr>
        <w:ind w:left="2760" w:hanging="363"/>
      </w:pPr>
    </w:lvl>
    <w:lvl w:ilvl="3">
      <w:numFmt w:val="bullet"/>
      <w:lvlText w:val="•"/>
      <w:lvlJc w:val="left"/>
      <w:pPr>
        <w:ind w:left="3720" w:hanging="363"/>
      </w:pPr>
    </w:lvl>
    <w:lvl w:ilvl="4">
      <w:numFmt w:val="bullet"/>
      <w:lvlText w:val="•"/>
      <w:lvlJc w:val="left"/>
      <w:pPr>
        <w:ind w:left="4680" w:hanging="363"/>
      </w:pPr>
    </w:lvl>
    <w:lvl w:ilvl="5">
      <w:numFmt w:val="bullet"/>
      <w:lvlText w:val="•"/>
      <w:lvlJc w:val="left"/>
      <w:pPr>
        <w:ind w:left="5640" w:hanging="363"/>
      </w:pPr>
    </w:lvl>
    <w:lvl w:ilvl="6">
      <w:numFmt w:val="bullet"/>
      <w:lvlText w:val="•"/>
      <w:lvlJc w:val="left"/>
      <w:pPr>
        <w:ind w:left="6600" w:hanging="363"/>
      </w:pPr>
    </w:lvl>
    <w:lvl w:ilvl="7">
      <w:numFmt w:val="bullet"/>
      <w:lvlText w:val="•"/>
      <w:lvlJc w:val="left"/>
      <w:pPr>
        <w:ind w:left="7560" w:hanging="363"/>
      </w:pPr>
    </w:lvl>
    <w:lvl w:ilvl="8">
      <w:numFmt w:val="bullet"/>
      <w:lvlText w:val="•"/>
      <w:lvlJc w:val="left"/>
      <w:pPr>
        <w:ind w:left="8520" w:hanging="363"/>
      </w:pPr>
    </w:lvl>
  </w:abstractNum>
  <w:abstractNum w:abstractNumId="31" w15:restartNumberingAfterBreak="0">
    <w:nsid w:val="00000421"/>
    <w:multiLevelType w:val="multilevel"/>
    <w:tmpl w:val="000008A4"/>
    <w:lvl w:ilvl="0">
      <w:numFmt w:val="bullet"/>
      <w:lvlText w:val="−"/>
      <w:lvlJc w:val="left"/>
      <w:pPr>
        <w:ind w:left="832" w:hanging="360"/>
      </w:pPr>
      <w:rPr>
        <w:rFonts w:ascii="Calibri" w:hAnsi="Calibri" w:cs="Calibri"/>
        <w:b w:val="0"/>
        <w:bCs w:val="0"/>
        <w:w w:val="61"/>
        <w:sz w:val="24"/>
        <w:szCs w:val="24"/>
      </w:rPr>
    </w:lvl>
    <w:lvl w:ilvl="1">
      <w:numFmt w:val="bullet"/>
      <w:lvlText w:val="•"/>
      <w:lvlJc w:val="left"/>
      <w:pPr>
        <w:ind w:left="1798" w:hanging="360"/>
      </w:pPr>
    </w:lvl>
    <w:lvl w:ilvl="2">
      <w:numFmt w:val="bullet"/>
      <w:lvlText w:val="•"/>
      <w:lvlJc w:val="left"/>
      <w:pPr>
        <w:ind w:left="2757" w:hanging="360"/>
      </w:pPr>
    </w:lvl>
    <w:lvl w:ilvl="3">
      <w:numFmt w:val="bullet"/>
      <w:lvlText w:val="•"/>
      <w:lvlJc w:val="left"/>
      <w:pPr>
        <w:ind w:left="3715" w:hanging="360"/>
      </w:pPr>
    </w:lvl>
    <w:lvl w:ilvl="4">
      <w:numFmt w:val="bullet"/>
      <w:lvlText w:val="•"/>
      <w:lvlJc w:val="left"/>
      <w:pPr>
        <w:ind w:left="4674" w:hanging="360"/>
      </w:pPr>
    </w:lvl>
    <w:lvl w:ilvl="5">
      <w:numFmt w:val="bullet"/>
      <w:lvlText w:val="•"/>
      <w:lvlJc w:val="left"/>
      <w:pPr>
        <w:ind w:left="5632" w:hanging="360"/>
      </w:pPr>
    </w:lvl>
    <w:lvl w:ilvl="6">
      <w:numFmt w:val="bullet"/>
      <w:lvlText w:val="•"/>
      <w:lvlJc w:val="left"/>
      <w:pPr>
        <w:ind w:left="6591" w:hanging="360"/>
      </w:pPr>
    </w:lvl>
    <w:lvl w:ilvl="7">
      <w:numFmt w:val="bullet"/>
      <w:lvlText w:val="•"/>
      <w:lvlJc w:val="left"/>
      <w:pPr>
        <w:ind w:left="7549" w:hanging="360"/>
      </w:pPr>
    </w:lvl>
    <w:lvl w:ilvl="8">
      <w:numFmt w:val="bullet"/>
      <w:lvlText w:val="•"/>
      <w:lvlJc w:val="left"/>
      <w:pPr>
        <w:ind w:left="8508" w:hanging="360"/>
      </w:pPr>
    </w:lvl>
  </w:abstractNum>
  <w:abstractNum w:abstractNumId="32" w15:restartNumberingAfterBreak="0">
    <w:nsid w:val="00000422"/>
    <w:multiLevelType w:val="multilevel"/>
    <w:tmpl w:val="000008A5"/>
    <w:lvl w:ilvl="0">
      <w:start w:val="1"/>
      <w:numFmt w:val="decimal"/>
      <w:lvlText w:val="%1."/>
      <w:lvlJc w:val="left"/>
      <w:pPr>
        <w:ind w:left="832" w:hanging="360"/>
      </w:pPr>
      <w:rPr>
        <w:rFonts w:ascii="Calibri" w:hAnsi="Calibri" w:cs="Calibri"/>
        <w:b w:val="0"/>
        <w:bCs w:val="0"/>
        <w:spacing w:val="0"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left="1552" w:hanging="360"/>
      </w:pPr>
      <w:rPr>
        <w:rFonts w:ascii="Calibri" w:hAnsi="Calibri" w:cs="Calibri"/>
        <w:b w:val="0"/>
        <w:bCs w:val="0"/>
        <w:w w:val="99"/>
        <w:sz w:val="24"/>
        <w:szCs w:val="24"/>
      </w:rPr>
    </w:lvl>
    <w:lvl w:ilvl="2">
      <w:numFmt w:val="bullet"/>
      <w:lvlText w:val="•"/>
      <w:lvlJc w:val="left"/>
      <w:pPr>
        <w:ind w:left="2440" w:hanging="360"/>
      </w:pPr>
    </w:lvl>
    <w:lvl w:ilvl="3">
      <w:numFmt w:val="bullet"/>
      <w:lvlText w:val="•"/>
      <w:lvlJc w:val="left"/>
      <w:pPr>
        <w:ind w:left="3321" w:hanging="360"/>
      </w:pPr>
    </w:lvl>
    <w:lvl w:ilvl="4">
      <w:numFmt w:val="bullet"/>
      <w:lvlText w:val="•"/>
      <w:lvlJc w:val="left"/>
      <w:pPr>
        <w:ind w:left="4201" w:hanging="360"/>
      </w:pPr>
    </w:lvl>
    <w:lvl w:ilvl="5">
      <w:numFmt w:val="bullet"/>
      <w:lvlText w:val="•"/>
      <w:lvlJc w:val="left"/>
      <w:pPr>
        <w:ind w:left="5082" w:hanging="360"/>
      </w:pPr>
    </w:lvl>
    <w:lvl w:ilvl="6">
      <w:numFmt w:val="bullet"/>
      <w:lvlText w:val="•"/>
      <w:lvlJc w:val="left"/>
      <w:pPr>
        <w:ind w:left="5963" w:hanging="360"/>
      </w:pPr>
    </w:lvl>
    <w:lvl w:ilvl="7">
      <w:numFmt w:val="bullet"/>
      <w:lvlText w:val="•"/>
      <w:lvlJc w:val="left"/>
      <w:pPr>
        <w:ind w:left="6843" w:hanging="360"/>
      </w:pPr>
    </w:lvl>
    <w:lvl w:ilvl="8">
      <w:numFmt w:val="bullet"/>
      <w:lvlText w:val="•"/>
      <w:lvlJc w:val="left"/>
      <w:pPr>
        <w:ind w:left="7724" w:hanging="360"/>
      </w:pPr>
    </w:lvl>
  </w:abstractNum>
  <w:abstractNum w:abstractNumId="33" w15:restartNumberingAfterBreak="0">
    <w:nsid w:val="00000423"/>
    <w:multiLevelType w:val="multilevel"/>
    <w:tmpl w:val="000008A6"/>
    <w:lvl w:ilvl="0">
      <w:start w:val="6"/>
      <w:numFmt w:val="decimal"/>
      <w:lvlText w:val="%1."/>
      <w:lvlJc w:val="left"/>
      <w:pPr>
        <w:ind w:left="832" w:hanging="360"/>
      </w:pPr>
      <w:rPr>
        <w:rFonts w:ascii="Calibri" w:hAnsi="Calibri" w:cs="Calibri"/>
        <w:b w:val="0"/>
        <w:bCs w:val="0"/>
        <w:spacing w:val="0"/>
        <w:w w:val="99"/>
        <w:sz w:val="24"/>
        <w:szCs w:val="24"/>
      </w:rPr>
    </w:lvl>
    <w:lvl w:ilvl="1">
      <w:numFmt w:val="bullet"/>
      <w:lvlText w:val="•"/>
      <w:lvlJc w:val="left"/>
      <w:pPr>
        <w:ind w:left="1704" w:hanging="360"/>
      </w:pPr>
    </w:lvl>
    <w:lvl w:ilvl="2">
      <w:numFmt w:val="bullet"/>
      <w:lvlText w:val="•"/>
      <w:lvlJc w:val="left"/>
      <w:pPr>
        <w:ind w:left="2569" w:hanging="360"/>
      </w:pPr>
    </w:lvl>
    <w:lvl w:ilvl="3">
      <w:numFmt w:val="bullet"/>
      <w:lvlText w:val="•"/>
      <w:lvlJc w:val="left"/>
      <w:pPr>
        <w:ind w:left="3433" w:hanging="360"/>
      </w:pPr>
    </w:lvl>
    <w:lvl w:ilvl="4">
      <w:numFmt w:val="bullet"/>
      <w:lvlText w:val="•"/>
      <w:lvlJc w:val="left"/>
      <w:pPr>
        <w:ind w:left="4298" w:hanging="360"/>
      </w:pPr>
    </w:lvl>
    <w:lvl w:ilvl="5">
      <w:numFmt w:val="bullet"/>
      <w:lvlText w:val="•"/>
      <w:lvlJc w:val="left"/>
      <w:pPr>
        <w:ind w:left="5162" w:hanging="360"/>
      </w:pPr>
    </w:lvl>
    <w:lvl w:ilvl="6">
      <w:numFmt w:val="bullet"/>
      <w:lvlText w:val="•"/>
      <w:lvlJc w:val="left"/>
      <w:pPr>
        <w:ind w:left="6027" w:hanging="360"/>
      </w:pPr>
    </w:lvl>
    <w:lvl w:ilvl="7">
      <w:numFmt w:val="bullet"/>
      <w:lvlText w:val="•"/>
      <w:lvlJc w:val="left"/>
      <w:pPr>
        <w:ind w:left="6891" w:hanging="360"/>
      </w:pPr>
    </w:lvl>
    <w:lvl w:ilvl="8">
      <w:numFmt w:val="bullet"/>
      <w:lvlText w:val="•"/>
      <w:lvlJc w:val="left"/>
      <w:pPr>
        <w:ind w:left="7756" w:hanging="360"/>
      </w:pPr>
    </w:lvl>
  </w:abstractNum>
  <w:abstractNum w:abstractNumId="34" w15:restartNumberingAfterBreak="0">
    <w:nsid w:val="00000424"/>
    <w:multiLevelType w:val="multilevel"/>
    <w:tmpl w:val="000008A7"/>
    <w:lvl w:ilvl="0">
      <w:start w:val="1"/>
      <w:numFmt w:val="decimal"/>
      <w:lvlText w:val="%1."/>
      <w:lvlJc w:val="left"/>
      <w:pPr>
        <w:ind w:left="832" w:hanging="360"/>
      </w:pPr>
      <w:rPr>
        <w:rFonts w:ascii="Calibri" w:hAnsi="Calibri" w:cs="Calibri"/>
        <w:b w:val="0"/>
        <w:bCs w:val="0"/>
        <w:spacing w:val="0"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left="1552" w:hanging="360"/>
      </w:pPr>
      <w:rPr>
        <w:rFonts w:ascii="Calibri" w:hAnsi="Calibri" w:cs="Calibri"/>
        <w:b w:val="0"/>
        <w:bCs w:val="0"/>
        <w:w w:val="99"/>
        <w:sz w:val="24"/>
        <w:szCs w:val="24"/>
      </w:rPr>
    </w:lvl>
    <w:lvl w:ilvl="2">
      <w:start w:val="1"/>
      <w:numFmt w:val="lowerLetter"/>
      <w:lvlText w:val="%3."/>
      <w:lvlJc w:val="left"/>
      <w:pPr>
        <w:ind w:left="1552" w:hanging="360"/>
      </w:pPr>
      <w:rPr>
        <w:rFonts w:ascii="Calibri" w:hAnsi="Calibri" w:cs="Calibri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765" w:hanging="360"/>
      </w:pPr>
    </w:lvl>
    <w:lvl w:ilvl="4">
      <w:numFmt w:val="bullet"/>
      <w:lvlText w:val="•"/>
      <w:lvlJc w:val="left"/>
      <w:pPr>
        <w:ind w:left="1868" w:hanging="360"/>
      </w:pPr>
    </w:lvl>
    <w:lvl w:ilvl="5">
      <w:numFmt w:val="bullet"/>
      <w:lvlText w:val="•"/>
      <w:lvlJc w:val="left"/>
      <w:pPr>
        <w:ind w:left="1971" w:hanging="360"/>
      </w:pPr>
    </w:lvl>
    <w:lvl w:ilvl="6">
      <w:numFmt w:val="bullet"/>
      <w:lvlText w:val="•"/>
      <w:lvlJc w:val="left"/>
      <w:pPr>
        <w:ind w:left="2074" w:hanging="360"/>
      </w:pPr>
    </w:lvl>
    <w:lvl w:ilvl="7">
      <w:numFmt w:val="bullet"/>
      <w:lvlText w:val="•"/>
      <w:lvlJc w:val="left"/>
      <w:pPr>
        <w:ind w:left="2177" w:hanging="360"/>
      </w:pPr>
    </w:lvl>
    <w:lvl w:ilvl="8">
      <w:numFmt w:val="bullet"/>
      <w:lvlText w:val="•"/>
      <w:lvlJc w:val="left"/>
      <w:pPr>
        <w:ind w:left="2279" w:hanging="360"/>
      </w:pPr>
    </w:lvl>
  </w:abstractNum>
  <w:abstractNum w:abstractNumId="35" w15:restartNumberingAfterBreak="0">
    <w:nsid w:val="00000425"/>
    <w:multiLevelType w:val="multilevel"/>
    <w:tmpl w:val="000008A8"/>
    <w:lvl w:ilvl="0">
      <w:start w:val="4"/>
      <w:numFmt w:val="decimal"/>
      <w:lvlText w:val="%1."/>
      <w:lvlJc w:val="left"/>
      <w:pPr>
        <w:ind w:left="832" w:hanging="360"/>
      </w:pPr>
      <w:rPr>
        <w:b w:val="0"/>
        <w:bCs w:val="0"/>
        <w:spacing w:val="0"/>
        <w:w w:val="99"/>
      </w:rPr>
    </w:lvl>
    <w:lvl w:ilvl="1">
      <w:start w:val="1"/>
      <w:numFmt w:val="lowerLetter"/>
      <w:lvlText w:val="%2."/>
      <w:lvlJc w:val="left"/>
      <w:pPr>
        <w:ind w:left="1552" w:hanging="360"/>
      </w:pPr>
      <w:rPr>
        <w:rFonts w:ascii="Calibri" w:hAnsi="Calibri" w:cs="Calibri"/>
        <w:b w:val="0"/>
        <w:bCs w:val="0"/>
        <w:w w:val="99"/>
        <w:sz w:val="24"/>
        <w:szCs w:val="24"/>
      </w:rPr>
    </w:lvl>
    <w:lvl w:ilvl="2">
      <w:numFmt w:val="bullet"/>
      <w:lvlText w:val="•"/>
      <w:lvlJc w:val="left"/>
      <w:pPr>
        <w:ind w:left="1744" w:hanging="360"/>
      </w:pPr>
    </w:lvl>
    <w:lvl w:ilvl="3">
      <w:numFmt w:val="bullet"/>
      <w:lvlText w:val="•"/>
      <w:lvlJc w:val="left"/>
      <w:pPr>
        <w:ind w:left="1928" w:hanging="360"/>
      </w:pPr>
    </w:lvl>
    <w:lvl w:ilvl="4">
      <w:numFmt w:val="bullet"/>
      <w:lvlText w:val="•"/>
      <w:lvlJc w:val="left"/>
      <w:pPr>
        <w:ind w:left="2112" w:hanging="360"/>
      </w:pPr>
    </w:lvl>
    <w:lvl w:ilvl="5">
      <w:numFmt w:val="bullet"/>
      <w:lvlText w:val="•"/>
      <w:lvlJc w:val="left"/>
      <w:pPr>
        <w:ind w:left="2297" w:hanging="360"/>
      </w:pPr>
    </w:lvl>
    <w:lvl w:ilvl="6">
      <w:numFmt w:val="bullet"/>
      <w:lvlText w:val="•"/>
      <w:lvlJc w:val="left"/>
      <w:pPr>
        <w:ind w:left="2481" w:hanging="360"/>
      </w:pPr>
    </w:lvl>
    <w:lvl w:ilvl="7">
      <w:numFmt w:val="bullet"/>
      <w:lvlText w:val="•"/>
      <w:lvlJc w:val="left"/>
      <w:pPr>
        <w:ind w:left="2665" w:hanging="360"/>
      </w:pPr>
    </w:lvl>
    <w:lvl w:ilvl="8">
      <w:numFmt w:val="bullet"/>
      <w:lvlText w:val="•"/>
      <w:lvlJc w:val="left"/>
      <w:pPr>
        <w:ind w:left="2849" w:hanging="360"/>
      </w:pPr>
    </w:lvl>
  </w:abstractNum>
  <w:abstractNum w:abstractNumId="36" w15:restartNumberingAfterBreak="0">
    <w:nsid w:val="00000426"/>
    <w:multiLevelType w:val="multilevel"/>
    <w:tmpl w:val="000008A9"/>
    <w:lvl w:ilvl="0">
      <w:start w:val="19"/>
      <w:numFmt w:val="upperLetter"/>
      <w:lvlText w:val="%1."/>
      <w:lvlJc w:val="left"/>
      <w:pPr>
        <w:ind w:left="832" w:hanging="360"/>
      </w:pPr>
      <w:rPr>
        <w:rFonts w:ascii="Calibri" w:hAnsi="Calibri" w:cs="Calibri"/>
        <w:b w:val="0"/>
        <w:bCs w:val="0"/>
        <w:spacing w:val="0"/>
        <w:w w:val="106"/>
        <w:sz w:val="24"/>
        <w:szCs w:val="24"/>
      </w:rPr>
    </w:lvl>
    <w:lvl w:ilvl="1">
      <w:start w:val="1"/>
      <w:numFmt w:val="lowerLetter"/>
      <w:lvlText w:val="%2."/>
      <w:lvlJc w:val="left"/>
      <w:pPr>
        <w:ind w:left="1552" w:hanging="360"/>
      </w:pPr>
      <w:rPr>
        <w:rFonts w:ascii="Calibri" w:hAnsi="Calibri" w:cs="Calibri"/>
        <w:b w:val="0"/>
        <w:bCs w:val="0"/>
        <w:w w:val="99"/>
        <w:sz w:val="24"/>
        <w:szCs w:val="24"/>
      </w:rPr>
    </w:lvl>
    <w:lvl w:ilvl="2">
      <w:numFmt w:val="bullet"/>
      <w:lvlText w:val="•"/>
      <w:lvlJc w:val="left"/>
      <w:pPr>
        <w:ind w:left="1686" w:hanging="360"/>
      </w:pPr>
    </w:lvl>
    <w:lvl w:ilvl="3">
      <w:numFmt w:val="bullet"/>
      <w:lvlText w:val="•"/>
      <w:lvlJc w:val="left"/>
      <w:pPr>
        <w:ind w:left="1813" w:hanging="360"/>
      </w:pPr>
    </w:lvl>
    <w:lvl w:ilvl="4">
      <w:numFmt w:val="bullet"/>
      <w:lvlText w:val="•"/>
      <w:lvlJc w:val="left"/>
      <w:pPr>
        <w:ind w:left="1939" w:hanging="360"/>
      </w:pPr>
    </w:lvl>
    <w:lvl w:ilvl="5">
      <w:numFmt w:val="bullet"/>
      <w:lvlText w:val="•"/>
      <w:lvlJc w:val="left"/>
      <w:pPr>
        <w:ind w:left="2066" w:hanging="360"/>
      </w:pPr>
    </w:lvl>
    <w:lvl w:ilvl="6">
      <w:numFmt w:val="bullet"/>
      <w:lvlText w:val="•"/>
      <w:lvlJc w:val="left"/>
      <w:pPr>
        <w:ind w:left="2193" w:hanging="360"/>
      </w:pPr>
    </w:lvl>
    <w:lvl w:ilvl="7">
      <w:numFmt w:val="bullet"/>
      <w:lvlText w:val="•"/>
      <w:lvlJc w:val="left"/>
      <w:pPr>
        <w:ind w:left="2319" w:hanging="360"/>
      </w:pPr>
    </w:lvl>
    <w:lvl w:ilvl="8">
      <w:numFmt w:val="bullet"/>
      <w:lvlText w:val="•"/>
      <w:lvlJc w:val="left"/>
      <w:pPr>
        <w:ind w:left="2446" w:hanging="360"/>
      </w:pPr>
    </w:lvl>
  </w:abstractNum>
  <w:abstractNum w:abstractNumId="37" w15:restartNumberingAfterBreak="0">
    <w:nsid w:val="00000427"/>
    <w:multiLevelType w:val="multilevel"/>
    <w:tmpl w:val="000008AA"/>
    <w:lvl w:ilvl="0">
      <w:start w:val="4"/>
      <w:numFmt w:val="decimal"/>
      <w:lvlText w:val="%1."/>
      <w:lvlJc w:val="left"/>
      <w:pPr>
        <w:ind w:left="563" w:hanging="452"/>
      </w:pPr>
      <w:rPr>
        <w:rFonts w:ascii="Arial" w:hAnsi="Arial" w:cs="Arial"/>
        <w:b w:val="0"/>
        <w:bCs w:val="0"/>
        <w:color w:val="800000"/>
        <w:spacing w:val="-1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832" w:hanging="720"/>
      </w:pPr>
      <w:rPr>
        <w:b w:val="0"/>
        <w:bCs w:val="0"/>
        <w:w w:val="99"/>
      </w:rPr>
    </w:lvl>
    <w:lvl w:ilvl="2">
      <w:start w:val="1"/>
      <w:numFmt w:val="lowerLetter"/>
      <w:lvlText w:val="%3)"/>
      <w:lvlJc w:val="left"/>
      <w:pPr>
        <w:ind w:left="6143" w:hanging="5671"/>
      </w:pPr>
      <w:rPr>
        <w:rFonts w:ascii="Arial" w:hAnsi="Arial" w:cs="Arial"/>
        <w:b w:val="0"/>
        <w:bCs w:val="0"/>
        <w:spacing w:val="0"/>
        <w:w w:val="99"/>
        <w:sz w:val="24"/>
        <w:szCs w:val="24"/>
      </w:rPr>
    </w:lvl>
    <w:lvl w:ilvl="3">
      <w:numFmt w:val="bullet"/>
      <w:lvlText w:val="•"/>
      <w:lvlJc w:val="left"/>
      <w:pPr>
        <w:ind w:left="6675" w:hanging="5671"/>
      </w:pPr>
    </w:lvl>
    <w:lvl w:ilvl="4">
      <w:numFmt w:val="bullet"/>
      <w:lvlText w:val="•"/>
      <w:lvlJc w:val="left"/>
      <w:pPr>
        <w:ind w:left="7210" w:hanging="5671"/>
      </w:pPr>
    </w:lvl>
    <w:lvl w:ilvl="5">
      <w:numFmt w:val="bullet"/>
      <w:lvlText w:val="•"/>
      <w:lvlJc w:val="left"/>
      <w:pPr>
        <w:ind w:left="7745" w:hanging="5671"/>
      </w:pPr>
    </w:lvl>
    <w:lvl w:ilvl="6">
      <w:numFmt w:val="bullet"/>
      <w:lvlText w:val="•"/>
      <w:lvlJc w:val="left"/>
      <w:pPr>
        <w:ind w:left="8280" w:hanging="5671"/>
      </w:pPr>
    </w:lvl>
    <w:lvl w:ilvl="7">
      <w:numFmt w:val="bullet"/>
      <w:lvlText w:val="•"/>
      <w:lvlJc w:val="left"/>
      <w:pPr>
        <w:ind w:left="8815" w:hanging="5671"/>
      </w:pPr>
    </w:lvl>
    <w:lvl w:ilvl="8">
      <w:numFmt w:val="bullet"/>
      <w:lvlText w:val="•"/>
      <w:lvlJc w:val="left"/>
      <w:pPr>
        <w:ind w:left="9350" w:hanging="5671"/>
      </w:pPr>
    </w:lvl>
  </w:abstractNum>
  <w:abstractNum w:abstractNumId="38" w15:restartNumberingAfterBreak="0">
    <w:nsid w:val="00000428"/>
    <w:multiLevelType w:val="multilevel"/>
    <w:tmpl w:val="000008AB"/>
    <w:lvl w:ilvl="0">
      <w:numFmt w:val="bullet"/>
      <w:lvlText w:val="-"/>
      <w:lvlJc w:val="left"/>
      <w:pPr>
        <w:ind w:left="396" w:hanging="284"/>
      </w:pPr>
      <w:rPr>
        <w:b w:val="0"/>
        <w:bCs w:val="0"/>
        <w:w w:val="99"/>
      </w:rPr>
    </w:lvl>
    <w:lvl w:ilvl="1">
      <w:numFmt w:val="bullet"/>
      <w:lvlText w:val=""/>
      <w:lvlJc w:val="left"/>
      <w:pPr>
        <w:ind w:left="839" w:hanging="349"/>
      </w:pPr>
      <w:rPr>
        <w:rFonts w:ascii="Wingdings" w:hAnsi="Wingdings" w:cs="Wingdings"/>
        <w:b w:val="0"/>
        <w:bCs w:val="0"/>
        <w:w w:val="99"/>
        <w:sz w:val="24"/>
        <w:szCs w:val="24"/>
      </w:rPr>
    </w:lvl>
    <w:lvl w:ilvl="2">
      <w:numFmt w:val="bullet"/>
      <w:lvlText w:val="•"/>
      <w:lvlJc w:val="left"/>
      <w:pPr>
        <w:ind w:left="1906" w:hanging="349"/>
      </w:pPr>
    </w:lvl>
    <w:lvl w:ilvl="3">
      <w:numFmt w:val="bullet"/>
      <w:lvlText w:val="•"/>
      <w:lvlJc w:val="left"/>
      <w:pPr>
        <w:ind w:left="2973" w:hanging="349"/>
      </w:pPr>
    </w:lvl>
    <w:lvl w:ilvl="4">
      <w:numFmt w:val="bullet"/>
      <w:lvlText w:val="•"/>
      <w:lvlJc w:val="left"/>
      <w:pPr>
        <w:ind w:left="4040" w:hanging="349"/>
      </w:pPr>
    </w:lvl>
    <w:lvl w:ilvl="5">
      <w:numFmt w:val="bullet"/>
      <w:lvlText w:val="•"/>
      <w:lvlJc w:val="left"/>
      <w:pPr>
        <w:ind w:left="5106" w:hanging="349"/>
      </w:pPr>
    </w:lvl>
    <w:lvl w:ilvl="6">
      <w:numFmt w:val="bullet"/>
      <w:lvlText w:val="•"/>
      <w:lvlJc w:val="left"/>
      <w:pPr>
        <w:ind w:left="6173" w:hanging="349"/>
      </w:pPr>
    </w:lvl>
    <w:lvl w:ilvl="7">
      <w:numFmt w:val="bullet"/>
      <w:lvlText w:val="•"/>
      <w:lvlJc w:val="left"/>
      <w:pPr>
        <w:ind w:left="7240" w:hanging="349"/>
      </w:pPr>
    </w:lvl>
    <w:lvl w:ilvl="8">
      <w:numFmt w:val="bullet"/>
      <w:lvlText w:val="•"/>
      <w:lvlJc w:val="left"/>
      <w:pPr>
        <w:ind w:left="8306" w:hanging="349"/>
      </w:pPr>
    </w:lvl>
  </w:abstractNum>
  <w:abstractNum w:abstractNumId="39" w15:restartNumberingAfterBreak="0">
    <w:nsid w:val="00000429"/>
    <w:multiLevelType w:val="multilevel"/>
    <w:tmpl w:val="000008AC"/>
    <w:lvl w:ilvl="0">
      <w:start w:val="1"/>
      <w:numFmt w:val="decimal"/>
      <w:lvlText w:val="%1."/>
      <w:lvlJc w:val="left"/>
      <w:pPr>
        <w:ind w:left="852" w:hanging="360"/>
      </w:pPr>
      <w:rPr>
        <w:rFonts w:ascii="Arial" w:hAnsi="Arial" w:cs="Arial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818" w:hanging="360"/>
      </w:pPr>
    </w:lvl>
    <w:lvl w:ilvl="2">
      <w:numFmt w:val="bullet"/>
      <w:lvlText w:val="•"/>
      <w:lvlJc w:val="left"/>
      <w:pPr>
        <w:ind w:left="2776" w:hanging="360"/>
      </w:pPr>
    </w:lvl>
    <w:lvl w:ilvl="3">
      <w:numFmt w:val="bullet"/>
      <w:lvlText w:val="•"/>
      <w:lvlJc w:val="left"/>
      <w:pPr>
        <w:ind w:left="3734" w:hanging="360"/>
      </w:pPr>
    </w:lvl>
    <w:lvl w:ilvl="4">
      <w:numFmt w:val="bullet"/>
      <w:lvlText w:val="•"/>
      <w:lvlJc w:val="left"/>
      <w:pPr>
        <w:ind w:left="4692" w:hanging="360"/>
      </w:pPr>
    </w:lvl>
    <w:lvl w:ilvl="5">
      <w:numFmt w:val="bullet"/>
      <w:lvlText w:val="•"/>
      <w:lvlJc w:val="left"/>
      <w:pPr>
        <w:ind w:left="5650" w:hanging="360"/>
      </w:pPr>
    </w:lvl>
    <w:lvl w:ilvl="6">
      <w:numFmt w:val="bullet"/>
      <w:lvlText w:val="•"/>
      <w:lvlJc w:val="left"/>
      <w:pPr>
        <w:ind w:left="6608" w:hanging="360"/>
      </w:pPr>
    </w:lvl>
    <w:lvl w:ilvl="7">
      <w:numFmt w:val="bullet"/>
      <w:lvlText w:val="•"/>
      <w:lvlJc w:val="left"/>
      <w:pPr>
        <w:ind w:left="7566" w:hanging="360"/>
      </w:pPr>
    </w:lvl>
    <w:lvl w:ilvl="8">
      <w:numFmt w:val="bullet"/>
      <w:lvlText w:val="•"/>
      <w:lvlJc w:val="left"/>
      <w:pPr>
        <w:ind w:left="8524" w:hanging="360"/>
      </w:pPr>
    </w:lvl>
  </w:abstractNum>
  <w:abstractNum w:abstractNumId="40" w15:restartNumberingAfterBreak="0">
    <w:nsid w:val="0000042A"/>
    <w:multiLevelType w:val="multilevel"/>
    <w:tmpl w:val="000008AD"/>
    <w:lvl w:ilvl="0">
      <w:start w:val="1"/>
      <w:numFmt w:val="decimal"/>
      <w:lvlText w:val="%1."/>
      <w:lvlJc w:val="left"/>
      <w:pPr>
        <w:ind w:left="852" w:hanging="360"/>
      </w:pPr>
      <w:rPr>
        <w:rFonts w:ascii="Arial" w:hAnsi="Arial" w:cs="Arial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818" w:hanging="360"/>
      </w:pPr>
    </w:lvl>
    <w:lvl w:ilvl="2">
      <w:numFmt w:val="bullet"/>
      <w:lvlText w:val="•"/>
      <w:lvlJc w:val="left"/>
      <w:pPr>
        <w:ind w:left="2776" w:hanging="360"/>
      </w:pPr>
    </w:lvl>
    <w:lvl w:ilvl="3">
      <w:numFmt w:val="bullet"/>
      <w:lvlText w:val="•"/>
      <w:lvlJc w:val="left"/>
      <w:pPr>
        <w:ind w:left="3734" w:hanging="360"/>
      </w:pPr>
    </w:lvl>
    <w:lvl w:ilvl="4">
      <w:numFmt w:val="bullet"/>
      <w:lvlText w:val="•"/>
      <w:lvlJc w:val="left"/>
      <w:pPr>
        <w:ind w:left="4692" w:hanging="360"/>
      </w:pPr>
    </w:lvl>
    <w:lvl w:ilvl="5">
      <w:numFmt w:val="bullet"/>
      <w:lvlText w:val="•"/>
      <w:lvlJc w:val="left"/>
      <w:pPr>
        <w:ind w:left="5650" w:hanging="360"/>
      </w:pPr>
    </w:lvl>
    <w:lvl w:ilvl="6">
      <w:numFmt w:val="bullet"/>
      <w:lvlText w:val="•"/>
      <w:lvlJc w:val="left"/>
      <w:pPr>
        <w:ind w:left="6608" w:hanging="360"/>
      </w:pPr>
    </w:lvl>
    <w:lvl w:ilvl="7">
      <w:numFmt w:val="bullet"/>
      <w:lvlText w:val="•"/>
      <w:lvlJc w:val="left"/>
      <w:pPr>
        <w:ind w:left="7566" w:hanging="360"/>
      </w:pPr>
    </w:lvl>
    <w:lvl w:ilvl="8">
      <w:numFmt w:val="bullet"/>
      <w:lvlText w:val="•"/>
      <w:lvlJc w:val="left"/>
      <w:pPr>
        <w:ind w:left="8524" w:hanging="360"/>
      </w:pPr>
    </w:lvl>
  </w:abstractNum>
  <w:abstractNum w:abstractNumId="41" w15:restartNumberingAfterBreak="0">
    <w:nsid w:val="0000042B"/>
    <w:multiLevelType w:val="multilevel"/>
    <w:tmpl w:val="000008AE"/>
    <w:lvl w:ilvl="0">
      <w:start w:val="1"/>
      <w:numFmt w:val="lowerLetter"/>
      <w:lvlText w:val="%1)"/>
      <w:lvlJc w:val="left"/>
      <w:pPr>
        <w:ind w:left="832" w:hanging="360"/>
      </w:pPr>
      <w:rPr>
        <w:rFonts w:ascii="Calibri" w:hAnsi="Calibri" w:cs="Calibri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762" w:hanging="360"/>
      </w:pPr>
    </w:lvl>
    <w:lvl w:ilvl="2">
      <w:numFmt w:val="bullet"/>
      <w:lvlText w:val="•"/>
      <w:lvlJc w:val="left"/>
      <w:pPr>
        <w:ind w:left="2685" w:hanging="360"/>
      </w:pPr>
    </w:lvl>
    <w:lvl w:ilvl="3">
      <w:numFmt w:val="bullet"/>
      <w:lvlText w:val="•"/>
      <w:lvlJc w:val="left"/>
      <w:pPr>
        <w:ind w:left="3607" w:hanging="360"/>
      </w:pPr>
    </w:lvl>
    <w:lvl w:ilvl="4">
      <w:numFmt w:val="bullet"/>
      <w:lvlText w:val="•"/>
      <w:lvlJc w:val="left"/>
      <w:pPr>
        <w:ind w:left="4530" w:hanging="360"/>
      </w:pPr>
    </w:lvl>
    <w:lvl w:ilvl="5">
      <w:numFmt w:val="bullet"/>
      <w:lvlText w:val="•"/>
      <w:lvlJc w:val="left"/>
      <w:pPr>
        <w:ind w:left="5452" w:hanging="360"/>
      </w:pPr>
    </w:lvl>
    <w:lvl w:ilvl="6">
      <w:numFmt w:val="bullet"/>
      <w:lvlText w:val="•"/>
      <w:lvlJc w:val="left"/>
      <w:pPr>
        <w:ind w:left="6375" w:hanging="360"/>
      </w:pPr>
    </w:lvl>
    <w:lvl w:ilvl="7">
      <w:numFmt w:val="bullet"/>
      <w:lvlText w:val="•"/>
      <w:lvlJc w:val="left"/>
      <w:pPr>
        <w:ind w:left="7297" w:hanging="360"/>
      </w:pPr>
    </w:lvl>
    <w:lvl w:ilvl="8">
      <w:numFmt w:val="bullet"/>
      <w:lvlText w:val="•"/>
      <w:lvlJc w:val="left"/>
      <w:pPr>
        <w:ind w:left="8220" w:hanging="360"/>
      </w:pPr>
    </w:lvl>
  </w:abstractNum>
  <w:abstractNum w:abstractNumId="42" w15:restartNumberingAfterBreak="0">
    <w:nsid w:val="0000042C"/>
    <w:multiLevelType w:val="multilevel"/>
    <w:tmpl w:val="000008AF"/>
    <w:lvl w:ilvl="0">
      <w:numFmt w:val="bullet"/>
      <w:lvlText w:val=""/>
      <w:lvlJc w:val="left"/>
      <w:pPr>
        <w:ind w:left="832" w:hanging="360"/>
      </w:pPr>
      <w:rPr>
        <w:rFonts w:ascii="Wingdings" w:hAnsi="Wingdings" w:cs="Wingdings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798" w:hanging="360"/>
      </w:pPr>
    </w:lvl>
    <w:lvl w:ilvl="2">
      <w:numFmt w:val="bullet"/>
      <w:lvlText w:val="•"/>
      <w:lvlJc w:val="left"/>
      <w:pPr>
        <w:ind w:left="2756" w:hanging="360"/>
      </w:pPr>
    </w:lvl>
    <w:lvl w:ilvl="3">
      <w:numFmt w:val="bullet"/>
      <w:lvlText w:val="•"/>
      <w:lvlJc w:val="left"/>
      <w:pPr>
        <w:ind w:left="3714" w:hanging="360"/>
      </w:pPr>
    </w:lvl>
    <w:lvl w:ilvl="4">
      <w:numFmt w:val="bullet"/>
      <w:lvlText w:val="•"/>
      <w:lvlJc w:val="left"/>
      <w:pPr>
        <w:ind w:left="4672" w:hanging="360"/>
      </w:pPr>
    </w:lvl>
    <w:lvl w:ilvl="5">
      <w:numFmt w:val="bullet"/>
      <w:lvlText w:val="•"/>
      <w:lvlJc w:val="left"/>
      <w:pPr>
        <w:ind w:left="5630" w:hanging="360"/>
      </w:pPr>
    </w:lvl>
    <w:lvl w:ilvl="6">
      <w:numFmt w:val="bullet"/>
      <w:lvlText w:val="•"/>
      <w:lvlJc w:val="left"/>
      <w:pPr>
        <w:ind w:left="6588" w:hanging="360"/>
      </w:pPr>
    </w:lvl>
    <w:lvl w:ilvl="7">
      <w:numFmt w:val="bullet"/>
      <w:lvlText w:val="•"/>
      <w:lvlJc w:val="left"/>
      <w:pPr>
        <w:ind w:left="7546" w:hanging="360"/>
      </w:pPr>
    </w:lvl>
    <w:lvl w:ilvl="8">
      <w:numFmt w:val="bullet"/>
      <w:lvlText w:val="•"/>
      <w:lvlJc w:val="left"/>
      <w:pPr>
        <w:ind w:left="8504" w:hanging="360"/>
      </w:pPr>
    </w:lvl>
  </w:abstractNum>
  <w:abstractNum w:abstractNumId="43" w15:restartNumberingAfterBreak="0">
    <w:nsid w:val="0000042D"/>
    <w:multiLevelType w:val="multilevel"/>
    <w:tmpl w:val="000008B0"/>
    <w:lvl w:ilvl="0">
      <w:numFmt w:val="bullet"/>
      <w:lvlText w:val=""/>
      <w:lvlJc w:val="left"/>
      <w:pPr>
        <w:ind w:left="832" w:hanging="360"/>
      </w:pPr>
      <w:rPr>
        <w:rFonts w:ascii="Wingdings" w:hAnsi="Wingdings" w:cs="Wingdings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800" w:hanging="360"/>
      </w:pPr>
    </w:lvl>
    <w:lvl w:ilvl="2">
      <w:numFmt w:val="bullet"/>
      <w:lvlText w:val="•"/>
      <w:lvlJc w:val="left"/>
      <w:pPr>
        <w:ind w:left="2760" w:hanging="360"/>
      </w:pPr>
    </w:lvl>
    <w:lvl w:ilvl="3">
      <w:numFmt w:val="bullet"/>
      <w:lvlText w:val="•"/>
      <w:lvlJc w:val="left"/>
      <w:pPr>
        <w:ind w:left="3720" w:hanging="360"/>
      </w:pPr>
    </w:lvl>
    <w:lvl w:ilvl="4">
      <w:numFmt w:val="bullet"/>
      <w:lvlText w:val="•"/>
      <w:lvlJc w:val="left"/>
      <w:pPr>
        <w:ind w:left="4680" w:hanging="360"/>
      </w:pPr>
    </w:lvl>
    <w:lvl w:ilvl="5">
      <w:numFmt w:val="bullet"/>
      <w:lvlText w:val="•"/>
      <w:lvlJc w:val="left"/>
      <w:pPr>
        <w:ind w:left="5640" w:hanging="360"/>
      </w:pPr>
    </w:lvl>
    <w:lvl w:ilvl="6">
      <w:numFmt w:val="bullet"/>
      <w:lvlText w:val="•"/>
      <w:lvlJc w:val="left"/>
      <w:pPr>
        <w:ind w:left="6600" w:hanging="360"/>
      </w:pPr>
    </w:lvl>
    <w:lvl w:ilvl="7">
      <w:numFmt w:val="bullet"/>
      <w:lvlText w:val="•"/>
      <w:lvlJc w:val="left"/>
      <w:pPr>
        <w:ind w:left="7560" w:hanging="360"/>
      </w:pPr>
    </w:lvl>
    <w:lvl w:ilvl="8">
      <w:numFmt w:val="bullet"/>
      <w:lvlText w:val="•"/>
      <w:lvlJc w:val="left"/>
      <w:pPr>
        <w:ind w:left="8520" w:hanging="360"/>
      </w:pPr>
    </w:lvl>
  </w:abstractNum>
  <w:abstractNum w:abstractNumId="44" w15:restartNumberingAfterBreak="0">
    <w:nsid w:val="0000042E"/>
    <w:multiLevelType w:val="multilevel"/>
    <w:tmpl w:val="000008B1"/>
    <w:lvl w:ilvl="0">
      <w:start w:val="6"/>
      <w:numFmt w:val="decimal"/>
      <w:lvlText w:val="%1."/>
      <w:lvlJc w:val="left"/>
      <w:pPr>
        <w:ind w:left="820" w:hanging="360"/>
      </w:pPr>
      <w:rPr>
        <w:rFonts w:ascii="Calibri" w:hAnsi="Calibri" w:cs="Calibri"/>
        <w:b w:val="0"/>
        <w:bCs w:val="0"/>
        <w:spacing w:val="0"/>
        <w:w w:val="99"/>
        <w:sz w:val="24"/>
        <w:szCs w:val="24"/>
      </w:rPr>
    </w:lvl>
    <w:lvl w:ilvl="1">
      <w:numFmt w:val="bullet"/>
      <w:lvlText w:val="•"/>
      <w:lvlJc w:val="left"/>
      <w:pPr>
        <w:ind w:left="1704" w:hanging="360"/>
      </w:pPr>
    </w:lvl>
    <w:lvl w:ilvl="2">
      <w:numFmt w:val="bullet"/>
      <w:lvlText w:val="•"/>
      <w:lvlJc w:val="left"/>
      <w:pPr>
        <w:ind w:left="2589" w:hanging="360"/>
      </w:pPr>
    </w:lvl>
    <w:lvl w:ilvl="3">
      <w:numFmt w:val="bullet"/>
      <w:lvlText w:val="•"/>
      <w:lvlJc w:val="left"/>
      <w:pPr>
        <w:ind w:left="3473" w:hanging="360"/>
      </w:pPr>
    </w:lvl>
    <w:lvl w:ilvl="4">
      <w:numFmt w:val="bullet"/>
      <w:lvlText w:val="•"/>
      <w:lvlJc w:val="left"/>
      <w:pPr>
        <w:ind w:left="4358" w:hanging="360"/>
      </w:pPr>
    </w:lvl>
    <w:lvl w:ilvl="5">
      <w:numFmt w:val="bullet"/>
      <w:lvlText w:val="•"/>
      <w:lvlJc w:val="left"/>
      <w:pPr>
        <w:ind w:left="5242" w:hanging="360"/>
      </w:pPr>
    </w:lvl>
    <w:lvl w:ilvl="6">
      <w:numFmt w:val="bullet"/>
      <w:lvlText w:val="•"/>
      <w:lvlJc w:val="left"/>
      <w:pPr>
        <w:ind w:left="6127" w:hanging="360"/>
      </w:pPr>
    </w:lvl>
    <w:lvl w:ilvl="7">
      <w:numFmt w:val="bullet"/>
      <w:lvlText w:val="•"/>
      <w:lvlJc w:val="left"/>
      <w:pPr>
        <w:ind w:left="7011" w:hanging="360"/>
      </w:pPr>
    </w:lvl>
    <w:lvl w:ilvl="8">
      <w:numFmt w:val="bullet"/>
      <w:lvlText w:val="•"/>
      <w:lvlJc w:val="left"/>
      <w:pPr>
        <w:ind w:left="7896" w:hanging="360"/>
      </w:pPr>
    </w:lvl>
  </w:abstractNum>
  <w:abstractNum w:abstractNumId="45" w15:restartNumberingAfterBreak="0">
    <w:nsid w:val="0000042F"/>
    <w:multiLevelType w:val="multilevel"/>
    <w:tmpl w:val="000008B2"/>
    <w:lvl w:ilvl="0">
      <w:start w:val="1"/>
      <w:numFmt w:val="decimal"/>
      <w:lvlText w:val="%1."/>
      <w:lvlJc w:val="left"/>
      <w:pPr>
        <w:ind w:left="832" w:hanging="360"/>
      </w:pPr>
      <w:rPr>
        <w:rFonts w:ascii="Calibri" w:hAnsi="Calibri" w:cs="Calibri"/>
        <w:b w:val="0"/>
        <w:bCs w:val="0"/>
        <w:spacing w:val="0"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left="1552" w:hanging="360"/>
      </w:pPr>
      <w:rPr>
        <w:rFonts w:ascii="Calibri" w:hAnsi="Calibri" w:cs="Calibri"/>
        <w:b w:val="0"/>
        <w:bCs w:val="0"/>
        <w:w w:val="99"/>
        <w:sz w:val="24"/>
        <w:szCs w:val="24"/>
      </w:rPr>
    </w:lvl>
    <w:lvl w:ilvl="2">
      <w:numFmt w:val="bullet"/>
      <w:lvlText w:val="•"/>
      <w:lvlJc w:val="left"/>
      <w:pPr>
        <w:ind w:left="1560" w:hanging="360"/>
      </w:pPr>
    </w:lvl>
    <w:lvl w:ilvl="3">
      <w:numFmt w:val="bullet"/>
      <w:lvlText w:val="•"/>
      <w:lvlJc w:val="left"/>
      <w:pPr>
        <w:ind w:left="1880" w:hanging="360"/>
      </w:pPr>
    </w:lvl>
    <w:lvl w:ilvl="4">
      <w:numFmt w:val="bullet"/>
      <w:lvlText w:val="•"/>
      <w:lvlJc w:val="left"/>
      <w:pPr>
        <w:ind w:left="2201" w:hanging="360"/>
      </w:pPr>
    </w:lvl>
    <w:lvl w:ilvl="5">
      <w:numFmt w:val="bullet"/>
      <w:lvlText w:val="•"/>
      <w:lvlJc w:val="left"/>
      <w:pPr>
        <w:ind w:left="2521" w:hanging="360"/>
      </w:pPr>
    </w:lvl>
    <w:lvl w:ilvl="6">
      <w:numFmt w:val="bullet"/>
      <w:lvlText w:val="•"/>
      <w:lvlJc w:val="left"/>
      <w:pPr>
        <w:ind w:left="2842" w:hanging="360"/>
      </w:pPr>
    </w:lvl>
    <w:lvl w:ilvl="7">
      <w:numFmt w:val="bullet"/>
      <w:lvlText w:val="•"/>
      <w:lvlJc w:val="left"/>
      <w:pPr>
        <w:ind w:left="3163" w:hanging="360"/>
      </w:pPr>
    </w:lvl>
    <w:lvl w:ilvl="8">
      <w:numFmt w:val="bullet"/>
      <w:lvlText w:val="•"/>
      <w:lvlJc w:val="left"/>
      <w:pPr>
        <w:ind w:left="3483" w:hanging="360"/>
      </w:pPr>
    </w:lvl>
  </w:abstractNum>
  <w:abstractNum w:abstractNumId="46" w15:restartNumberingAfterBreak="0">
    <w:nsid w:val="00000430"/>
    <w:multiLevelType w:val="multilevel"/>
    <w:tmpl w:val="000008B3"/>
    <w:lvl w:ilvl="0">
      <w:start w:val="3"/>
      <w:numFmt w:val="lowerLetter"/>
      <w:lvlText w:val="%1."/>
      <w:lvlJc w:val="left"/>
      <w:pPr>
        <w:ind w:left="1552" w:hanging="360"/>
      </w:pPr>
      <w:rPr>
        <w:rFonts w:ascii="Calibri" w:hAnsi="Calibri" w:cs="Calibri"/>
        <w:b w:val="0"/>
        <w:bCs w:val="0"/>
        <w:spacing w:val="-1"/>
        <w:w w:val="99"/>
        <w:sz w:val="24"/>
        <w:szCs w:val="24"/>
      </w:rPr>
    </w:lvl>
    <w:lvl w:ilvl="1">
      <w:numFmt w:val="bullet"/>
      <w:lvlText w:val="•"/>
      <w:lvlJc w:val="left"/>
      <w:pPr>
        <w:ind w:left="1825" w:hanging="360"/>
      </w:pPr>
    </w:lvl>
    <w:lvl w:ilvl="2">
      <w:numFmt w:val="bullet"/>
      <w:lvlText w:val="•"/>
      <w:lvlJc w:val="left"/>
      <w:pPr>
        <w:ind w:left="2090" w:hanging="360"/>
      </w:pPr>
    </w:lvl>
    <w:lvl w:ilvl="3">
      <w:numFmt w:val="bullet"/>
      <w:lvlText w:val="•"/>
      <w:lvlJc w:val="left"/>
      <w:pPr>
        <w:ind w:left="2355" w:hanging="360"/>
      </w:pPr>
    </w:lvl>
    <w:lvl w:ilvl="4">
      <w:numFmt w:val="bullet"/>
      <w:lvlText w:val="•"/>
      <w:lvlJc w:val="left"/>
      <w:pPr>
        <w:ind w:left="2620" w:hanging="360"/>
      </w:pPr>
    </w:lvl>
    <w:lvl w:ilvl="5">
      <w:numFmt w:val="bullet"/>
      <w:lvlText w:val="•"/>
      <w:lvlJc w:val="left"/>
      <w:pPr>
        <w:ind w:left="2885" w:hanging="360"/>
      </w:pPr>
    </w:lvl>
    <w:lvl w:ilvl="6">
      <w:numFmt w:val="bullet"/>
      <w:lvlText w:val="•"/>
      <w:lvlJc w:val="left"/>
      <w:pPr>
        <w:ind w:left="3150" w:hanging="360"/>
      </w:pPr>
    </w:lvl>
    <w:lvl w:ilvl="7">
      <w:numFmt w:val="bullet"/>
      <w:lvlText w:val="•"/>
      <w:lvlJc w:val="left"/>
      <w:pPr>
        <w:ind w:left="3415" w:hanging="360"/>
      </w:pPr>
    </w:lvl>
    <w:lvl w:ilvl="8">
      <w:numFmt w:val="bullet"/>
      <w:lvlText w:val="•"/>
      <w:lvlJc w:val="left"/>
      <w:pPr>
        <w:ind w:left="3680" w:hanging="360"/>
      </w:pPr>
    </w:lvl>
  </w:abstractNum>
  <w:abstractNum w:abstractNumId="47" w15:restartNumberingAfterBreak="0">
    <w:nsid w:val="00000431"/>
    <w:multiLevelType w:val="multilevel"/>
    <w:tmpl w:val="000008B4"/>
    <w:lvl w:ilvl="0">
      <w:start w:val="19"/>
      <w:numFmt w:val="upperLetter"/>
      <w:lvlText w:val="%1."/>
      <w:lvlJc w:val="left"/>
      <w:pPr>
        <w:ind w:left="472" w:hanging="360"/>
      </w:pPr>
      <w:rPr>
        <w:rFonts w:ascii="Calibri" w:hAnsi="Calibri" w:cs="Calibri"/>
        <w:b w:val="0"/>
        <w:bCs w:val="0"/>
        <w:spacing w:val="0"/>
        <w:w w:val="106"/>
        <w:sz w:val="24"/>
        <w:szCs w:val="24"/>
      </w:rPr>
    </w:lvl>
    <w:lvl w:ilvl="1">
      <w:start w:val="1"/>
      <w:numFmt w:val="lowerLetter"/>
      <w:lvlText w:val="%2."/>
      <w:lvlJc w:val="left"/>
      <w:pPr>
        <w:ind w:left="1192" w:hanging="360"/>
      </w:pPr>
      <w:rPr>
        <w:rFonts w:ascii="Calibri" w:hAnsi="Calibri" w:cs="Calibri"/>
        <w:b w:val="0"/>
        <w:bCs w:val="0"/>
        <w:w w:val="99"/>
        <w:sz w:val="24"/>
        <w:szCs w:val="24"/>
      </w:rPr>
    </w:lvl>
    <w:lvl w:ilvl="2">
      <w:numFmt w:val="bullet"/>
      <w:lvlText w:val="•"/>
      <w:lvlJc w:val="left"/>
      <w:pPr>
        <w:ind w:left="1711" w:hanging="360"/>
      </w:pPr>
    </w:lvl>
    <w:lvl w:ilvl="3">
      <w:numFmt w:val="bullet"/>
      <w:lvlText w:val="•"/>
      <w:lvlJc w:val="left"/>
      <w:pPr>
        <w:ind w:left="2223" w:hanging="360"/>
      </w:pPr>
    </w:lvl>
    <w:lvl w:ilvl="4">
      <w:numFmt w:val="bullet"/>
      <w:lvlText w:val="•"/>
      <w:lvlJc w:val="left"/>
      <w:pPr>
        <w:ind w:left="2734" w:hanging="360"/>
      </w:pPr>
    </w:lvl>
    <w:lvl w:ilvl="5">
      <w:numFmt w:val="bullet"/>
      <w:lvlText w:val="•"/>
      <w:lvlJc w:val="left"/>
      <w:pPr>
        <w:ind w:left="3246" w:hanging="360"/>
      </w:pPr>
    </w:lvl>
    <w:lvl w:ilvl="6">
      <w:numFmt w:val="bullet"/>
      <w:lvlText w:val="•"/>
      <w:lvlJc w:val="left"/>
      <w:pPr>
        <w:ind w:left="3757" w:hanging="360"/>
      </w:pPr>
    </w:lvl>
    <w:lvl w:ilvl="7">
      <w:numFmt w:val="bullet"/>
      <w:lvlText w:val="•"/>
      <w:lvlJc w:val="left"/>
      <w:pPr>
        <w:ind w:left="4269" w:hanging="360"/>
      </w:pPr>
    </w:lvl>
    <w:lvl w:ilvl="8">
      <w:numFmt w:val="bullet"/>
      <w:lvlText w:val="•"/>
      <w:lvlJc w:val="left"/>
      <w:pPr>
        <w:ind w:left="4780" w:hanging="360"/>
      </w:pPr>
    </w:lvl>
  </w:abstractNum>
  <w:abstractNum w:abstractNumId="48" w15:restartNumberingAfterBreak="0">
    <w:nsid w:val="00000432"/>
    <w:multiLevelType w:val="multilevel"/>
    <w:tmpl w:val="000008B5"/>
    <w:lvl w:ilvl="0">
      <w:start w:val="6"/>
      <w:numFmt w:val="decimal"/>
      <w:lvlText w:val="%1."/>
      <w:lvlJc w:val="left"/>
      <w:pPr>
        <w:ind w:left="832" w:hanging="360"/>
      </w:pPr>
      <w:rPr>
        <w:rFonts w:ascii="Calibri" w:hAnsi="Calibri" w:cs="Calibri"/>
        <w:b w:val="0"/>
        <w:bCs w:val="0"/>
        <w:spacing w:val="0"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left="1192" w:hanging="360"/>
      </w:pPr>
      <w:rPr>
        <w:rFonts w:ascii="Calibri" w:hAnsi="Calibri" w:cs="Calibri"/>
        <w:b w:val="0"/>
        <w:bCs w:val="0"/>
        <w:w w:val="99"/>
        <w:sz w:val="24"/>
        <w:szCs w:val="24"/>
      </w:rPr>
    </w:lvl>
    <w:lvl w:ilvl="2">
      <w:numFmt w:val="bullet"/>
      <w:lvlText w:val="•"/>
      <w:lvlJc w:val="left"/>
      <w:pPr>
        <w:ind w:left="1282" w:hanging="360"/>
      </w:pPr>
    </w:lvl>
    <w:lvl w:ilvl="3">
      <w:numFmt w:val="bullet"/>
      <w:lvlText w:val="•"/>
      <w:lvlJc w:val="left"/>
      <w:pPr>
        <w:ind w:left="1365" w:hanging="360"/>
      </w:pPr>
    </w:lvl>
    <w:lvl w:ilvl="4">
      <w:numFmt w:val="bullet"/>
      <w:lvlText w:val="•"/>
      <w:lvlJc w:val="left"/>
      <w:pPr>
        <w:ind w:left="1447" w:hanging="360"/>
      </w:pPr>
    </w:lvl>
    <w:lvl w:ilvl="5">
      <w:numFmt w:val="bullet"/>
      <w:lvlText w:val="•"/>
      <w:lvlJc w:val="left"/>
      <w:pPr>
        <w:ind w:left="1530" w:hanging="360"/>
      </w:pPr>
    </w:lvl>
    <w:lvl w:ilvl="6">
      <w:numFmt w:val="bullet"/>
      <w:lvlText w:val="•"/>
      <w:lvlJc w:val="left"/>
      <w:pPr>
        <w:ind w:left="1612" w:hanging="360"/>
      </w:pPr>
    </w:lvl>
    <w:lvl w:ilvl="7">
      <w:numFmt w:val="bullet"/>
      <w:lvlText w:val="•"/>
      <w:lvlJc w:val="left"/>
      <w:pPr>
        <w:ind w:left="1695" w:hanging="360"/>
      </w:pPr>
    </w:lvl>
    <w:lvl w:ilvl="8">
      <w:numFmt w:val="bullet"/>
      <w:lvlText w:val="•"/>
      <w:lvlJc w:val="left"/>
      <w:pPr>
        <w:ind w:left="1777" w:hanging="360"/>
      </w:pPr>
    </w:lvl>
  </w:abstractNum>
  <w:abstractNum w:abstractNumId="49" w15:restartNumberingAfterBreak="0">
    <w:nsid w:val="00000433"/>
    <w:multiLevelType w:val="multilevel"/>
    <w:tmpl w:val="000008B6"/>
    <w:lvl w:ilvl="0">
      <w:start w:val="4"/>
      <w:numFmt w:val="decimal"/>
      <w:lvlText w:val="%1"/>
      <w:lvlJc w:val="left"/>
      <w:pPr>
        <w:ind w:left="832" w:hanging="720"/>
      </w:pPr>
    </w:lvl>
    <w:lvl w:ilvl="1">
      <w:start w:val="1"/>
      <w:numFmt w:val="decimal"/>
      <w:lvlText w:val="%1.%2."/>
      <w:lvlJc w:val="left"/>
      <w:pPr>
        <w:ind w:left="832" w:hanging="720"/>
      </w:pPr>
      <w:rPr>
        <w:rFonts w:ascii="Arial" w:hAnsi="Arial" w:cs="Arial"/>
        <w:b w:val="0"/>
        <w:bCs w:val="0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575" w:hanging="360"/>
      </w:pPr>
      <w:rPr>
        <w:rFonts w:ascii="Arial" w:hAnsi="Arial" w:cs="Arial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2928" w:hanging="360"/>
      </w:pPr>
    </w:lvl>
    <w:lvl w:ilvl="4">
      <w:numFmt w:val="bullet"/>
      <w:lvlText w:val="•"/>
      <w:lvlJc w:val="left"/>
      <w:pPr>
        <w:ind w:left="3973" w:hanging="360"/>
      </w:pPr>
    </w:lvl>
    <w:lvl w:ilvl="5">
      <w:numFmt w:val="bullet"/>
      <w:lvlText w:val="•"/>
      <w:lvlJc w:val="left"/>
      <w:pPr>
        <w:ind w:left="5017" w:hanging="360"/>
      </w:pPr>
    </w:lvl>
    <w:lvl w:ilvl="6">
      <w:numFmt w:val="bullet"/>
      <w:lvlText w:val="•"/>
      <w:lvlJc w:val="left"/>
      <w:pPr>
        <w:ind w:left="6062" w:hanging="360"/>
      </w:pPr>
    </w:lvl>
    <w:lvl w:ilvl="7">
      <w:numFmt w:val="bullet"/>
      <w:lvlText w:val="•"/>
      <w:lvlJc w:val="left"/>
      <w:pPr>
        <w:ind w:left="7106" w:hanging="360"/>
      </w:pPr>
    </w:lvl>
    <w:lvl w:ilvl="8">
      <w:numFmt w:val="bullet"/>
      <w:lvlText w:val="•"/>
      <w:lvlJc w:val="left"/>
      <w:pPr>
        <w:ind w:left="8151" w:hanging="360"/>
      </w:pPr>
    </w:lvl>
  </w:abstractNum>
  <w:abstractNum w:abstractNumId="50" w15:restartNumberingAfterBreak="0">
    <w:nsid w:val="00000434"/>
    <w:multiLevelType w:val="multilevel"/>
    <w:tmpl w:val="000008B7"/>
    <w:lvl w:ilvl="0">
      <w:start w:val="4"/>
      <w:numFmt w:val="decimal"/>
      <w:lvlText w:val="%1"/>
      <w:lvlJc w:val="left"/>
      <w:pPr>
        <w:ind w:left="863" w:hanging="751"/>
      </w:pPr>
    </w:lvl>
    <w:lvl w:ilvl="1">
      <w:start w:val="10"/>
      <w:numFmt w:val="decimal"/>
      <w:lvlText w:val="%1.%2."/>
      <w:lvlJc w:val="left"/>
      <w:pPr>
        <w:ind w:left="863" w:hanging="751"/>
      </w:pPr>
      <w:rPr>
        <w:b w:val="0"/>
        <w:bCs w:val="0"/>
        <w:w w:val="100"/>
      </w:rPr>
    </w:lvl>
    <w:lvl w:ilvl="2">
      <w:start w:val="1"/>
      <w:numFmt w:val="lowerLetter"/>
      <w:lvlText w:val="%3)"/>
      <w:lvlJc w:val="left"/>
      <w:pPr>
        <w:ind w:left="5219" w:hanging="360"/>
      </w:pPr>
      <w:rPr>
        <w:rFonts w:ascii="Arial" w:hAnsi="Arial" w:cs="Arial"/>
        <w:b w:val="0"/>
        <w:bCs w:val="0"/>
        <w:spacing w:val="0"/>
        <w:w w:val="99"/>
        <w:sz w:val="24"/>
        <w:szCs w:val="24"/>
      </w:rPr>
    </w:lvl>
    <w:lvl w:ilvl="3">
      <w:numFmt w:val="bullet"/>
      <w:lvlText w:val="-"/>
      <w:lvlJc w:val="left"/>
      <w:pPr>
        <w:ind w:left="5970" w:hanging="392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4">
      <w:numFmt w:val="bullet"/>
      <w:lvlText w:val="•"/>
      <w:lvlJc w:val="left"/>
      <w:pPr>
        <w:ind w:left="7035" w:hanging="392"/>
      </w:pPr>
    </w:lvl>
    <w:lvl w:ilvl="5">
      <w:numFmt w:val="bullet"/>
      <w:lvlText w:val="•"/>
      <w:lvlJc w:val="left"/>
      <w:pPr>
        <w:ind w:left="7562" w:hanging="392"/>
      </w:pPr>
    </w:lvl>
    <w:lvl w:ilvl="6">
      <w:numFmt w:val="bullet"/>
      <w:lvlText w:val="•"/>
      <w:lvlJc w:val="left"/>
      <w:pPr>
        <w:ind w:left="8090" w:hanging="392"/>
      </w:pPr>
    </w:lvl>
    <w:lvl w:ilvl="7">
      <w:numFmt w:val="bullet"/>
      <w:lvlText w:val="•"/>
      <w:lvlJc w:val="left"/>
      <w:pPr>
        <w:ind w:left="8617" w:hanging="392"/>
      </w:pPr>
    </w:lvl>
    <w:lvl w:ilvl="8">
      <w:numFmt w:val="bullet"/>
      <w:lvlText w:val="•"/>
      <w:lvlJc w:val="left"/>
      <w:pPr>
        <w:ind w:left="9145" w:hanging="392"/>
      </w:pPr>
    </w:lvl>
  </w:abstractNum>
  <w:abstractNum w:abstractNumId="51" w15:restartNumberingAfterBreak="0">
    <w:nsid w:val="00000435"/>
    <w:multiLevelType w:val="multilevel"/>
    <w:tmpl w:val="000008B8"/>
    <w:lvl w:ilvl="0">
      <w:start w:val="1"/>
      <w:numFmt w:val="lowerLetter"/>
      <w:lvlText w:val="%1)"/>
      <w:lvlJc w:val="left"/>
      <w:pPr>
        <w:ind w:left="472" w:hanging="360"/>
      </w:pPr>
      <w:rPr>
        <w:rFonts w:ascii="Arial" w:hAnsi="Arial" w:cs="Arial"/>
        <w:b w:val="0"/>
        <w:bCs w:val="0"/>
        <w:spacing w:val="0"/>
        <w:w w:val="99"/>
        <w:sz w:val="24"/>
        <w:szCs w:val="24"/>
      </w:rPr>
    </w:lvl>
    <w:lvl w:ilvl="1">
      <w:numFmt w:val="bullet"/>
      <w:lvlText w:val="•"/>
      <w:lvlJc w:val="left"/>
      <w:pPr>
        <w:ind w:left="1470" w:hanging="360"/>
      </w:pPr>
    </w:lvl>
    <w:lvl w:ilvl="2">
      <w:numFmt w:val="bullet"/>
      <w:lvlText w:val="•"/>
      <w:lvlJc w:val="left"/>
      <w:pPr>
        <w:ind w:left="2460" w:hanging="360"/>
      </w:pPr>
    </w:lvl>
    <w:lvl w:ilvl="3">
      <w:numFmt w:val="bullet"/>
      <w:lvlText w:val="•"/>
      <w:lvlJc w:val="left"/>
      <w:pPr>
        <w:ind w:left="3450" w:hanging="360"/>
      </w:pPr>
    </w:lvl>
    <w:lvl w:ilvl="4">
      <w:numFmt w:val="bullet"/>
      <w:lvlText w:val="•"/>
      <w:lvlJc w:val="left"/>
      <w:pPr>
        <w:ind w:left="4440" w:hanging="360"/>
      </w:pPr>
    </w:lvl>
    <w:lvl w:ilvl="5">
      <w:numFmt w:val="bullet"/>
      <w:lvlText w:val="•"/>
      <w:lvlJc w:val="left"/>
      <w:pPr>
        <w:ind w:left="5430" w:hanging="360"/>
      </w:pPr>
    </w:lvl>
    <w:lvl w:ilvl="6">
      <w:numFmt w:val="bullet"/>
      <w:lvlText w:val="•"/>
      <w:lvlJc w:val="left"/>
      <w:pPr>
        <w:ind w:left="6420" w:hanging="360"/>
      </w:pPr>
    </w:lvl>
    <w:lvl w:ilvl="7">
      <w:numFmt w:val="bullet"/>
      <w:lvlText w:val="•"/>
      <w:lvlJc w:val="left"/>
      <w:pPr>
        <w:ind w:left="7410" w:hanging="360"/>
      </w:pPr>
    </w:lvl>
    <w:lvl w:ilvl="8">
      <w:numFmt w:val="bullet"/>
      <w:lvlText w:val="•"/>
      <w:lvlJc w:val="left"/>
      <w:pPr>
        <w:ind w:left="8400" w:hanging="360"/>
      </w:pPr>
    </w:lvl>
  </w:abstractNum>
  <w:abstractNum w:abstractNumId="52" w15:restartNumberingAfterBreak="0">
    <w:nsid w:val="00000436"/>
    <w:multiLevelType w:val="multilevel"/>
    <w:tmpl w:val="000008B9"/>
    <w:lvl w:ilvl="0">
      <w:numFmt w:val="bullet"/>
      <w:lvlText w:val="−"/>
      <w:lvlJc w:val="left"/>
      <w:pPr>
        <w:ind w:left="832" w:hanging="360"/>
      </w:pPr>
      <w:rPr>
        <w:rFonts w:ascii="Calibri" w:hAnsi="Calibri" w:cs="Calibri"/>
        <w:b w:val="0"/>
        <w:bCs w:val="0"/>
        <w:w w:val="61"/>
        <w:sz w:val="24"/>
        <w:szCs w:val="24"/>
      </w:rPr>
    </w:lvl>
    <w:lvl w:ilvl="1">
      <w:numFmt w:val="bullet"/>
      <w:lvlText w:val="•"/>
      <w:lvlJc w:val="left"/>
      <w:pPr>
        <w:ind w:left="1802" w:hanging="360"/>
      </w:pPr>
    </w:lvl>
    <w:lvl w:ilvl="2">
      <w:numFmt w:val="bullet"/>
      <w:lvlText w:val="•"/>
      <w:lvlJc w:val="left"/>
      <w:pPr>
        <w:ind w:left="2764" w:hanging="360"/>
      </w:pPr>
    </w:lvl>
    <w:lvl w:ilvl="3">
      <w:numFmt w:val="bullet"/>
      <w:lvlText w:val="•"/>
      <w:lvlJc w:val="left"/>
      <w:pPr>
        <w:ind w:left="3726" w:hanging="360"/>
      </w:pPr>
    </w:lvl>
    <w:lvl w:ilvl="4">
      <w:numFmt w:val="bullet"/>
      <w:lvlText w:val="•"/>
      <w:lvlJc w:val="left"/>
      <w:pPr>
        <w:ind w:left="4688" w:hanging="360"/>
      </w:pPr>
    </w:lvl>
    <w:lvl w:ilvl="5">
      <w:numFmt w:val="bullet"/>
      <w:lvlText w:val="•"/>
      <w:lvlJc w:val="left"/>
      <w:pPr>
        <w:ind w:left="5650" w:hanging="360"/>
      </w:pPr>
    </w:lvl>
    <w:lvl w:ilvl="6">
      <w:numFmt w:val="bullet"/>
      <w:lvlText w:val="•"/>
      <w:lvlJc w:val="left"/>
      <w:pPr>
        <w:ind w:left="6612" w:hanging="360"/>
      </w:pPr>
    </w:lvl>
    <w:lvl w:ilvl="7">
      <w:numFmt w:val="bullet"/>
      <w:lvlText w:val="•"/>
      <w:lvlJc w:val="left"/>
      <w:pPr>
        <w:ind w:left="7574" w:hanging="360"/>
      </w:pPr>
    </w:lvl>
    <w:lvl w:ilvl="8">
      <w:numFmt w:val="bullet"/>
      <w:lvlText w:val="•"/>
      <w:lvlJc w:val="left"/>
      <w:pPr>
        <w:ind w:left="8536" w:hanging="360"/>
      </w:pPr>
    </w:lvl>
  </w:abstractNum>
  <w:abstractNum w:abstractNumId="53" w15:restartNumberingAfterBreak="0">
    <w:nsid w:val="00000437"/>
    <w:multiLevelType w:val="multilevel"/>
    <w:tmpl w:val="000008BA"/>
    <w:lvl w:ilvl="0">
      <w:start w:val="6"/>
      <w:numFmt w:val="decimal"/>
      <w:lvlText w:val="%1."/>
      <w:lvlJc w:val="left"/>
      <w:pPr>
        <w:ind w:left="820" w:hanging="360"/>
      </w:pPr>
      <w:rPr>
        <w:rFonts w:ascii="Calibri" w:hAnsi="Calibri" w:cs="Calibri"/>
        <w:b w:val="0"/>
        <w:bCs w:val="0"/>
        <w:spacing w:val="0"/>
        <w:w w:val="99"/>
        <w:sz w:val="24"/>
        <w:szCs w:val="24"/>
      </w:rPr>
    </w:lvl>
    <w:lvl w:ilvl="1">
      <w:numFmt w:val="bullet"/>
      <w:lvlText w:val="•"/>
      <w:lvlJc w:val="left"/>
      <w:pPr>
        <w:ind w:left="1704" w:hanging="360"/>
      </w:pPr>
    </w:lvl>
    <w:lvl w:ilvl="2">
      <w:numFmt w:val="bullet"/>
      <w:lvlText w:val="•"/>
      <w:lvlJc w:val="left"/>
      <w:pPr>
        <w:ind w:left="2589" w:hanging="360"/>
      </w:pPr>
    </w:lvl>
    <w:lvl w:ilvl="3">
      <w:numFmt w:val="bullet"/>
      <w:lvlText w:val="•"/>
      <w:lvlJc w:val="left"/>
      <w:pPr>
        <w:ind w:left="3473" w:hanging="360"/>
      </w:pPr>
    </w:lvl>
    <w:lvl w:ilvl="4">
      <w:numFmt w:val="bullet"/>
      <w:lvlText w:val="•"/>
      <w:lvlJc w:val="left"/>
      <w:pPr>
        <w:ind w:left="4358" w:hanging="360"/>
      </w:pPr>
    </w:lvl>
    <w:lvl w:ilvl="5">
      <w:numFmt w:val="bullet"/>
      <w:lvlText w:val="•"/>
      <w:lvlJc w:val="left"/>
      <w:pPr>
        <w:ind w:left="5242" w:hanging="360"/>
      </w:pPr>
    </w:lvl>
    <w:lvl w:ilvl="6">
      <w:numFmt w:val="bullet"/>
      <w:lvlText w:val="•"/>
      <w:lvlJc w:val="left"/>
      <w:pPr>
        <w:ind w:left="6127" w:hanging="360"/>
      </w:pPr>
    </w:lvl>
    <w:lvl w:ilvl="7">
      <w:numFmt w:val="bullet"/>
      <w:lvlText w:val="•"/>
      <w:lvlJc w:val="left"/>
      <w:pPr>
        <w:ind w:left="7011" w:hanging="360"/>
      </w:pPr>
    </w:lvl>
    <w:lvl w:ilvl="8">
      <w:numFmt w:val="bullet"/>
      <w:lvlText w:val="•"/>
      <w:lvlJc w:val="left"/>
      <w:pPr>
        <w:ind w:left="7896" w:hanging="360"/>
      </w:pPr>
    </w:lvl>
  </w:abstractNum>
  <w:abstractNum w:abstractNumId="54" w15:restartNumberingAfterBreak="0">
    <w:nsid w:val="00000438"/>
    <w:multiLevelType w:val="multilevel"/>
    <w:tmpl w:val="000008BB"/>
    <w:lvl w:ilvl="0">
      <w:start w:val="1"/>
      <w:numFmt w:val="decimal"/>
      <w:lvlText w:val="%1."/>
      <w:lvlJc w:val="left"/>
      <w:pPr>
        <w:ind w:left="832" w:hanging="360"/>
      </w:pPr>
      <w:rPr>
        <w:b w:val="0"/>
        <w:bCs w:val="0"/>
        <w:spacing w:val="0"/>
        <w:w w:val="99"/>
      </w:rPr>
    </w:lvl>
    <w:lvl w:ilvl="1">
      <w:start w:val="1"/>
      <w:numFmt w:val="lowerLetter"/>
      <w:lvlText w:val="%2."/>
      <w:lvlJc w:val="left"/>
      <w:pPr>
        <w:ind w:left="1552" w:hanging="360"/>
      </w:pPr>
      <w:rPr>
        <w:rFonts w:ascii="Calibri" w:hAnsi="Calibri" w:cs="Calibri"/>
        <w:b w:val="0"/>
        <w:bCs w:val="0"/>
        <w:w w:val="99"/>
        <w:sz w:val="24"/>
        <w:szCs w:val="24"/>
      </w:rPr>
    </w:lvl>
    <w:lvl w:ilvl="2">
      <w:numFmt w:val="bullet"/>
      <w:lvlText w:val="•"/>
      <w:lvlJc w:val="left"/>
      <w:pPr>
        <w:ind w:left="1797" w:hanging="360"/>
      </w:pPr>
    </w:lvl>
    <w:lvl w:ilvl="3">
      <w:numFmt w:val="bullet"/>
      <w:lvlText w:val="•"/>
      <w:lvlJc w:val="left"/>
      <w:pPr>
        <w:ind w:left="2034" w:hanging="360"/>
      </w:pPr>
    </w:lvl>
    <w:lvl w:ilvl="4">
      <w:numFmt w:val="bullet"/>
      <w:lvlText w:val="•"/>
      <w:lvlJc w:val="left"/>
      <w:pPr>
        <w:ind w:left="2271" w:hanging="360"/>
      </w:pPr>
    </w:lvl>
    <w:lvl w:ilvl="5">
      <w:numFmt w:val="bullet"/>
      <w:lvlText w:val="•"/>
      <w:lvlJc w:val="left"/>
      <w:pPr>
        <w:ind w:left="2508" w:hanging="360"/>
      </w:pPr>
    </w:lvl>
    <w:lvl w:ilvl="6">
      <w:numFmt w:val="bullet"/>
      <w:lvlText w:val="•"/>
      <w:lvlJc w:val="left"/>
      <w:pPr>
        <w:ind w:left="2746" w:hanging="360"/>
      </w:pPr>
    </w:lvl>
    <w:lvl w:ilvl="7">
      <w:numFmt w:val="bullet"/>
      <w:lvlText w:val="•"/>
      <w:lvlJc w:val="left"/>
      <w:pPr>
        <w:ind w:left="2983" w:hanging="360"/>
      </w:pPr>
    </w:lvl>
    <w:lvl w:ilvl="8">
      <w:numFmt w:val="bullet"/>
      <w:lvlText w:val="•"/>
      <w:lvlJc w:val="left"/>
      <w:pPr>
        <w:ind w:left="3220" w:hanging="360"/>
      </w:pPr>
    </w:lvl>
  </w:abstractNum>
  <w:abstractNum w:abstractNumId="55" w15:restartNumberingAfterBreak="0">
    <w:nsid w:val="00000439"/>
    <w:multiLevelType w:val="multilevel"/>
    <w:tmpl w:val="000008BC"/>
    <w:lvl w:ilvl="0">
      <w:start w:val="19"/>
      <w:numFmt w:val="upperLetter"/>
      <w:lvlText w:val="%1."/>
      <w:lvlJc w:val="left"/>
      <w:pPr>
        <w:ind w:left="832" w:hanging="360"/>
      </w:pPr>
      <w:rPr>
        <w:rFonts w:ascii="Calibri" w:hAnsi="Calibri" w:cs="Calibri"/>
        <w:b w:val="0"/>
        <w:bCs w:val="0"/>
        <w:spacing w:val="0"/>
        <w:w w:val="106"/>
        <w:sz w:val="24"/>
        <w:szCs w:val="24"/>
      </w:rPr>
    </w:lvl>
    <w:lvl w:ilvl="1">
      <w:start w:val="1"/>
      <w:numFmt w:val="lowerLetter"/>
      <w:lvlText w:val="%2."/>
      <w:lvlJc w:val="left"/>
      <w:pPr>
        <w:ind w:left="1552" w:hanging="360"/>
      </w:pPr>
      <w:rPr>
        <w:rFonts w:ascii="Calibri" w:hAnsi="Calibri" w:cs="Calibri"/>
        <w:b w:val="0"/>
        <w:bCs w:val="0"/>
        <w:w w:val="99"/>
        <w:sz w:val="24"/>
        <w:szCs w:val="24"/>
      </w:rPr>
    </w:lvl>
    <w:lvl w:ilvl="2">
      <w:numFmt w:val="bullet"/>
      <w:lvlText w:val="•"/>
      <w:lvlJc w:val="left"/>
      <w:pPr>
        <w:ind w:left="1988" w:hanging="360"/>
      </w:pPr>
    </w:lvl>
    <w:lvl w:ilvl="3">
      <w:numFmt w:val="bullet"/>
      <w:lvlText w:val="•"/>
      <w:lvlJc w:val="left"/>
      <w:pPr>
        <w:ind w:left="2416" w:hanging="360"/>
      </w:pPr>
    </w:lvl>
    <w:lvl w:ilvl="4">
      <w:numFmt w:val="bullet"/>
      <w:lvlText w:val="•"/>
      <w:lvlJc w:val="left"/>
      <w:pPr>
        <w:ind w:left="2845" w:hanging="360"/>
      </w:pPr>
    </w:lvl>
    <w:lvl w:ilvl="5">
      <w:numFmt w:val="bullet"/>
      <w:lvlText w:val="•"/>
      <w:lvlJc w:val="left"/>
      <w:pPr>
        <w:ind w:left="3273" w:hanging="360"/>
      </w:pPr>
    </w:lvl>
    <w:lvl w:ilvl="6">
      <w:numFmt w:val="bullet"/>
      <w:lvlText w:val="•"/>
      <w:lvlJc w:val="left"/>
      <w:pPr>
        <w:ind w:left="3701" w:hanging="360"/>
      </w:pPr>
    </w:lvl>
    <w:lvl w:ilvl="7">
      <w:numFmt w:val="bullet"/>
      <w:lvlText w:val="•"/>
      <w:lvlJc w:val="left"/>
      <w:pPr>
        <w:ind w:left="4130" w:hanging="360"/>
      </w:pPr>
    </w:lvl>
    <w:lvl w:ilvl="8">
      <w:numFmt w:val="bullet"/>
      <w:lvlText w:val="•"/>
      <w:lvlJc w:val="left"/>
      <w:pPr>
        <w:ind w:left="4558" w:hanging="360"/>
      </w:pPr>
    </w:lvl>
  </w:abstractNum>
  <w:abstractNum w:abstractNumId="56" w15:restartNumberingAfterBreak="0">
    <w:nsid w:val="0000043A"/>
    <w:multiLevelType w:val="multilevel"/>
    <w:tmpl w:val="000008BD"/>
    <w:lvl w:ilvl="0">
      <w:start w:val="5"/>
      <w:numFmt w:val="decimal"/>
      <w:lvlText w:val="%1"/>
      <w:lvlJc w:val="left"/>
      <w:pPr>
        <w:ind w:left="832" w:hanging="720"/>
      </w:pPr>
    </w:lvl>
    <w:lvl w:ilvl="1">
      <w:start w:val="1"/>
      <w:numFmt w:val="decimal"/>
      <w:lvlText w:val="%1.%2."/>
      <w:lvlJc w:val="left"/>
      <w:pPr>
        <w:ind w:left="832" w:hanging="720"/>
      </w:pPr>
      <w:rPr>
        <w:b w:val="0"/>
        <w:bCs w:val="0"/>
        <w:w w:val="100"/>
      </w:rPr>
    </w:lvl>
    <w:lvl w:ilvl="2">
      <w:numFmt w:val="bullet"/>
      <w:lvlText w:val="•"/>
      <w:lvlJc w:val="left"/>
      <w:pPr>
        <w:ind w:left="5448" w:hanging="720"/>
      </w:pPr>
    </w:lvl>
    <w:lvl w:ilvl="3">
      <w:numFmt w:val="bullet"/>
      <w:lvlText w:val="•"/>
      <w:lvlJc w:val="left"/>
      <w:pPr>
        <w:ind w:left="6077" w:hanging="720"/>
      </w:pPr>
    </w:lvl>
    <w:lvl w:ilvl="4">
      <w:numFmt w:val="bullet"/>
      <w:lvlText w:val="•"/>
      <w:lvlJc w:val="left"/>
      <w:pPr>
        <w:ind w:left="6706" w:hanging="720"/>
      </w:pPr>
    </w:lvl>
    <w:lvl w:ilvl="5">
      <w:numFmt w:val="bullet"/>
      <w:lvlText w:val="•"/>
      <w:lvlJc w:val="left"/>
      <w:pPr>
        <w:ind w:left="7335" w:hanging="720"/>
      </w:pPr>
    </w:lvl>
    <w:lvl w:ilvl="6">
      <w:numFmt w:val="bullet"/>
      <w:lvlText w:val="•"/>
      <w:lvlJc w:val="left"/>
      <w:pPr>
        <w:ind w:left="7964" w:hanging="720"/>
      </w:pPr>
    </w:lvl>
    <w:lvl w:ilvl="7">
      <w:numFmt w:val="bullet"/>
      <w:lvlText w:val="•"/>
      <w:lvlJc w:val="left"/>
      <w:pPr>
        <w:ind w:left="8593" w:hanging="720"/>
      </w:pPr>
    </w:lvl>
    <w:lvl w:ilvl="8">
      <w:numFmt w:val="bullet"/>
      <w:lvlText w:val="•"/>
      <w:lvlJc w:val="left"/>
      <w:pPr>
        <w:ind w:left="9222" w:hanging="720"/>
      </w:pPr>
    </w:lvl>
  </w:abstractNum>
  <w:abstractNum w:abstractNumId="57" w15:restartNumberingAfterBreak="0">
    <w:nsid w:val="0000043B"/>
    <w:multiLevelType w:val="multilevel"/>
    <w:tmpl w:val="000008BE"/>
    <w:lvl w:ilvl="0">
      <w:numFmt w:val="bullet"/>
      <w:lvlText w:val="-"/>
      <w:lvlJc w:val="left"/>
      <w:pPr>
        <w:ind w:left="672" w:hanging="389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-"/>
      <w:lvlJc w:val="left"/>
      <w:pPr>
        <w:ind w:left="832" w:hanging="377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2">
      <w:numFmt w:val="bullet"/>
      <w:lvlText w:val="•"/>
      <w:lvlJc w:val="left"/>
      <w:pPr>
        <w:ind w:left="1908" w:hanging="377"/>
      </w:pPr>
    </w:lvl>
    <w:lvl w:ilvl="3">
      <w:numFmt w:val="bullet"/>
      <w:lvlText w:val="•"/>
      <w:lvlJc w:val="left"/>
      <w:pPr>
        <w:ind w:left="2977" w:hanging="377"/>
      </w:pPr>
    </w:lvl>
    <w:lvl w:ilvl="4">
      <w:numFmt w:val="bullet"/>
      <w:lvlText w:val="•"/>
      <w:lvlJc w:val="left"/>
      <w:pPr>
        <w:ind w:left="4046" w:hanging="377"/>
      </w:pPr>
    </w:lvl>
    <w:lvl w:ilvl="5">
      <w:numFmt w:val="bullet"/>
      <w:lvlText w:val="•"/>
      <w:lvlJc w:val="left"/>
      <w:pPr>
        <w:ind w:left="5115" w:hanging="377"/>
      </w:pPr>
    </w:lvl>
    <w:lvl w:ilvl="6">
      <w:numFmt w:val="bullet"/>
      <w:lvlText w:val="•"/>
      <w:lvlJc w:val="left"/>
      <w:pPr>
        <w:ind w:left="6184" w:hanging="377"/>
      </w:pPr>
    </w:lvl>
    <w:lvl w:ilvl="7">
      <w:numFmt w:val="bullet"/>
      <w:lvlText w:val="•"/>
      <w:lvlJc w:val="left"/>
      <w:pPr>
        <w:ind w:left="7253" w:hanging="377"/>
      </w:pPr>
    </w:lvl>
    <w:lvl w:ilvl="8">
      <w:numFmt w:val="bullet"/>
      <w:lvlText w:val="•"/>
      <w:lvlJc w:val="left"/>
      <w:pPr>
        <w:ind w:left="8322" w:hanging="377"/>
      </w:pPr>
    </w:lvl>
  </w:abstractNum>
  <w:abstractNum w:abstractNumId="58" w15:restartNumberingAfterBreak="0">
    <w:nsid w:val="0000043C"/>
    <w:multiLevelType w:val="multilevel"/>
    <w:tmpl w:val="000008BF"/>
    <w:lvl w:ilvl="0">
      <w:numFmt w:val="bullet"/>
      <w:lvlText w:val="−"/>
      <w:lvlJc w:val="left"/>
      <w:pPr>
        <w:ind w:left="832" w:hanging="360"/>
      </w:pPr>
      <w:rPr>
        <w:rFonts w:ascii="Calibri" w:hAnsi="Calibri" w:cs="Calibri"/>
        <w:b w:val="0"/>
        <w:bCs w:val="0"/>
        <w:w w:val="61"/>
        <w:sz w:val="24"/>
        <w:szCs w:val="24"/>
      </w:rPr>
    </w:lvl>
    <w:lvl w:ilvl="1">
      <w:numFmt w:val="bullet"/>
      <w:lvlText w:val="•"/>
      <w:lvlJc w:val="left"/>
      <w:pPr>
        <w:ind w:left="1810" w:hanging="360"/>
      </w:pPr>
    </w:lvl>
    <w:lvl w:ilvl="2">
      <w:numFmt w:val="bullet"/>
      <w:lvlText w:val="•"/>
      <w:lvlJc w:val="left"/>
      <w:pPr>
        <w:ind w:left="2781" w:hanging="360"/>
      </w:pPr>
    </w:lvl>
    <w:lvl w:ilvl="3">
      <w:numFmt w:val="bullet"/>
      <w:lvlText w:val="•"/>
      <w:lvlJc w:val="left"/>
      <w:pPr>
        <w:ind w:left="3751" w:hanging="360"/>
      </w:pPr>
    </w:lvl>
    <w:lvl w:ilvl="4">
      <w:numFmt w:val="bullet"/>
      <w:lvlText w:val="•"/>
      <w:lvlJc w:val="left"/>
      <w:pPr>
        <w:ind w:left="4722" w:hanging="360"/>
      </w:pPr>
    </w:lvl>
    <w:lvl w:ilvl="5">
      <w:numFmt w:val="bullet"/>
      <w:lvlText w:val="•"/>
      <w:lvlJc w:val="left"/>
      <w:pPr>
        <w:ind w:left="5692" w:hanging="360"/>
      </w:pPr>
    </w:lvl>
    <w:lvl w:ilvl="6">
      <w:numFmt w:val="bullet"/>
      <w:lvlText w:val="•"/>
      <w:lvlJc w:val="left"/>
      <w:pPr>
        <w:ind w:left="6663" w:hanging="360"/>
      </w:pPr>
    </w:lvl>
    <w:lvl w:ilvl="7">
      <w:numFmt w:val="bullet"/>
      <w:lvlText w:val="•"/>
      <w:lvlJc w:val="left"/>
      <w:pPr>
        <w:ind w:left="7633" w:hanging="360"/>
      </w:pPr>
    </w:lvl>
    <w:lvl w:ilvl="8">
      <w:numFmt w:val="bullet"/>
      <w:lvlText w:val="•"/>
      <w:lvlJc w:val="left"/>
      <w:pPr>
        <w:ind w:left="8604" w:hanging="360"/>
      </w:pPr>
    </w:lvl>
  </w:abstractNum>
  <w:abstractNum w:abstractNumId="59" w15:restartNumberingAfterBreak="0">
    <w:nsid w:val="0000043D"/>
    <w:multiLevelType w:val="multilevel"/>
    <w:tmpl w:val="000008C0"/>
    <w:lvl w:ilvl="0">
      <w:start w:val="1"/>
      <w:numFmt w:val="decimal"/>
      <w:lvlText w:val="%1."/>
      <w:lvlJc w:val="left"/>
      <w:pPr>
        <w:ind w:left="820" w:hanging="348"/>
      </w:pPr>
      <w:rPr>
        <w:rFonts w:ascii="Calibri" w:hAnsi="Calibri" w:cs="Calibri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686" w:hanging="348"/>
      </w:pPr>
    </w:lvl>
    <w:lvl w:ilvl="2">
      <w:numFmt w:val="bullet"/>
      <w:lvlText w:val="•"/>
      <w:lvlJc w:val="left"/>
      <w:pPr>
        <w:ind w:left="2552" w:hanging="348"/>
      </w:pPr>
    </w:lvl>
    <w:lvl w:ilvl="3">
      <w:numFmt w:val="bullet"/>
      <w:lvlText w:val="•"/>
      <w:lvlJc w:val="left"/>
      <w:pPr>
        <w:ind w:left="3418" w:hanging="348"/>
      </w:pPr>
    </w:lvl>
    <w:lvl w:ilvl="4">
      <w:numFmt w:val="bullet"/>
      <w:lvlText w:val="•"/>
      <w:lvlJc w:val="left"/>
      <w:pPr>
        <w:ind w:left="4284" w:hanging="348"/>
      </w:pPr>
    </w:lvl>
    <w:lvl w:ilvl="5">
      <w:numFmt w:val="bullet"/>
      <w:lvlText w:val="•"/>
      <w:lvlJc w:val="left"/>
      <w:pPr>
        <w:ind w:left="5150" w:hanging="348"/>
      </w:pPr>
    </w:lvl>
    <w:lvl w:ilvl="6">
      <w:numFmt w:val="bullet"/>
      <w:lvlText w:val="•"/>
      <w:lvlJc w:val="left"/>
      <w:pPr>
        <w:ind w:left="6016" w:hanging="348"/>
      </w:pPr>
    </w:lvl>
    <w:lvl w:ilvl="7">
      <w:numFmt w:val="bullet"/>
      <w:lvlText w:val="•"/>
      <w:lvlJc w:val="left"/>
      <w:pPr>
        <w:ind w:left="6882" w:hanging="348"/>
      </w:pPr>
    </w:lvl>
    <w:lvl w:ilvl="8">
      <w:numFmt w:val="bullet"/>
      <w:lvlText w:val="•"/>
      <w:lvlJc w:val="left"/>
      <w:pPr>
        <w:ind w:left="7748" w:hanging="348"/>
      </w:pPr>
    </w:lvl>
  </w:abstractNum>
  <w:abstractNum w:abstractNumId="60" w15:restartNumberingAfterBreak="0">
    <w:nsid w:val="0000043E"/>
    <w:multiLevelType w:val="multilevel"/>
    <w:tmpl w:val="000008C1"/>
    <w:lvl w:ilvl="0">
      <w:start w:val="6"/>
      <w:numFmt w:val="decimal"/>
      <w:lvlText w:val="%1."/>
      <w:lvlJc w:val="left"/>
      <w:pPr>
        <w:ind w:left="819" w:hanging="348"/>
      </w:pPr>
      <w:rPr>
        <w:rFonts w:ascii="Calibri" w:hAnsi="Calibri" w:cs="Calibri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686" w:hanging="348"/>
      </w:pPr>
    </w:lvl>
    <w:lvl w:ilvl="2">
      <w:numFmt w:val="bullet"/>
      <w:lvlText w:val="•"/>
      <w:lvlJc w:val="left"/>
      <w:pPr>
        <w:ind w:left="2552" w:hanging="348"/>
      </w:pPr>
    </w:lvl>
    <w:lvl w:ilvl="3">
      <w:numFmt w:val="bullet"/>
      <w:lvlText w:val="•"/>
      <w:lvlJc w:val="left"/>
      <w:pPr>
        <w:ind w:left="3418" w:hanging="348"/>
      </w:pPr>
    </w:lvl>
    <w:lvl w:ilvl="4">
      <w:numFmt w:val="bullet"/>
      <w:lvlText w:val="•"/>
      <w:lvlJc w:val="left"/>
      <w:pPr>
        <w:ind w:left="4284" w:hanging="348"/>
      </w:pPr>
    </w:lvl>
    <w:lvl w:ilvl="5">
      <w:numFmt w:val="bullet"/>
      <w:lvlText w:val="•"/>
      <w:lvlJc w:val="left"/>
      <w:pPr>
        <w:ind w:left="5150" w:hanging="348"/>
      </w:pPr>
    </w:lvl>
    <w:lvl w:ilvl="6">
      <w:numFmt w:val="bullet"/>
      <w:lvlText w:val="•"/>
      <w:lvlJc w:val="left"/>
      <w:pPr>
        <w:ind w:left="6016" w:hanging="348"/>
      </w:pPr>
    </w:lvl>
    <w:lvl w:ilvl="7">
      <w:numFmt w:val="bullet"/>
      <w:lvlText w:val="•"/>
      <w:lvlJc w:val="left"/>
      <w:pPr>
        <w:ind w:left="6882" w:hanging="348"/>
      </w:pPr>
    </w:lvl>
    <w:lvl w:ilvl="8">
      <w:numFmt w:val="bullet"/>
      <w:lvlText w:val="•"/>
      <w:lvlJc w:val="left"/>
      <w:pPr>
        <w:ind w:left="7748" w:hanging="348"/>
      </w:pPr>
    </w:lvl>
  </w:abstractNum>
  <w:abstractNum w:abstractNumId="61" w15:restartNumberingAfterBreak="0">
    <w:nsid w:val="0000043F"/>
    <w:multiLevelType w:val="multilevel"/>
    <w:tmpl w:val="000008C2"/>
    <w:lvl w:ilvl="0">
      <w:start w:val="1"/>
      <w:numFmt w:val="decimal"/>
      <w:lvlText w:val="%1."/>
      <w:lvlJc w:val="left"/>
      <w:pPr>
        <w:ind w:left="832" w:hanging="360"/>
      </w:pPr>
      <w:rPr>
        <w:rFonts w:ascii="Calibri" w:hAnsi="Calibri" w:cs="Calibri"/>
        <w:b w:val="0"/>
        <w:bCs w:val="0"/>
        <w:spacing w:val="0"/>
        <w:w w:val="99"/>
        <w:sz w:val="24"/>
        <w:szCs w:val="24"/>
      </w:rPr>
    </w:lvl>
    <w:lvl w:ilvl="1">
      <w:numFmt w:val="bullet"/>
      <w:lvlText w:val="•"/>
      <w:lvlJc w:val="left"/>
      <w:pPr>
        <w:ind w:left="1704" w:hanging="360"/>
      </w:pPr>
    </w:lvl>
    <w:lvl w:ilvl="2">
      <w:numFmt w:val="bullet"/>
      <w:lvlText w:val="•"/>
      <w:lvlJc w:val="left"/>
      <w:pPr>
        <w:ind w:left="2569" w:hanging="360"/>
      </w:pPr>
    </w:lvl>
    <w:lvl w:ilvl="3">
      <w:numFmt w:val="bullet"/>
      <w:lvlText w:val="•"/>
      <w:lvlJc w:val="left"/>
      <w:pPr>
        <w:ind w:left="3433" w:hanging="360"/>
      </w:pPr>
    </w:lvl>
    <w:lvl w:ilvl="4">
      <w:numFmt w:val="bullet"/>
      <w:lvlText w:val="•"/>
      <w:lvlJc w:val="left"/>
      <w:pPr>
        <w:ind w:left="4298" w:hanging="360"/>
      </w:pPr>
    </w:lvl>
    <w:lvl w:ilvl="5">
      <w:numFmt w:val="bullet"/>
      <w:lvlText w:val="•"/>
      <w:lvlJc w:val="left"/>
      <w:pPr>
        <w:ind w:left="5162" w:hanging="360"/>
      </w:pPr>
    </w:lvl>
    <w:lvl w:ilvl="6">
      <w:numFmt w:val="bullet"/>
      <w:lvlText w:val="•"/>
      <w:lvlJc w:val="left"/>
      <w:pPr>
        <w:ind w:left="6027" w:hanging="360"/>
      </w:pPr>
    </w:lvl>
    <w:lvl w:ilvl="7">
      <w:numFmt w:val="bullet"/>
      <w:lvlText w:val="•"/>
      <w:lvlJc w:val="left"/>
      <w:pPr>
        <w:ind w:left="6891" w:hanging="360"/>
      </w:pPr>
    </w:lvl>
    <w:lvl w:ilvl="8">
      <w:numFmt w:val="bullet"/>
      <w:lvlText w:val="•"/>
      <w:lvlJc w:val="left"/>
      <w:pPr>
        <w:ind w:left="7756" w:hanging="360"/>
      </w:pPr>
    </w:lvl>
  </w:abstractNum>
  <w:abstractNum w:abstractNumId="62" w15:restartNumberingAfterBreak="0">
    <w:nsid w:val="00000440"/>
    <w:multiLevelType w:val="multilevel"/>
    <w:tmpl w:val="000008C3"/>
    <w:lvl w:ilvl="0">
      <w:start w:val="6"/>
      <w:numFmt w:val="decimal"/>
      <w:lvlText w:val="%1."/>
      <w:lvlJc w:val="left"/>
      <w:pPr>
        <w:ind w:left="832" w:hanging="360"/>
      </w:pPr>
      <w:rPr>
        <w:rFonts w:ascii="Calibri" w:hAnsi="Calibri" w:cs="Calibri"/>
        <w:b w:val="0"/>
        <w:bCs w:val="0"/>
        <w:spacing w:val="0"/>
        <w:w w:val="99"/>
        <w:sz w:val="24"/>
        <w:szCs w:val="24"/>
      </w:rPr>
    </w:lvl>
    <w:lvl w:ilvl="1">
      <w:numFmt w:val="bullet"/>
      <w:lvlText w:val="•"/>
      <w:lvlJc w:val="left"/>
      <w:pPr>
        <w:ind w:left="1704" w:hanging="360"/>
      </w:pPr>
    </w:lvl>
    <w:lvl w:ilvl="2">
      <w:numFmt w:val="bullet"/>
      <w:lvlText w:val="•"/>
      <w:lvlJc w:val="left"/>
      <w:pPr>
        <w:ind w:left="2569" w:hanging="360"/>
      </w:pPr>
    </w:lvl>
    <w:lvl w:ilvl="3">
      <w:numFmt w:val="bullet"/>
      <w:lvlText w:val="•"/>
      <w:lvlJc w:val="left"/>
      <w:pPr>
        <w:ind w:left="3433" w:hanging="360"/>
      </w:pPr>
    </w:lvl>
    <w:lvl w:ilvl="4">
      <w:numFmt w:val="bullet"/>
      <w:lvlText w:val="•"/>
      <w:lvlJc w:val="left"/>
      <w:pPr>
        <w:ind w:left="4298" w:hanging="360"/>
      </w:pPr>
    </w:lvl>
    <w:lvl w:ilvl="5">
      <w:numFmt w:val="bullet"/>
      <w:lvlText w:val="•"/>
      <w:lvlJc w:val="left"/>
      <w:pPr>
        <w:ind w:left="5162" w:hanging="360"/>
      </w:pPr>
    </w:lvl>
    <w:lvl w:ilvl="6">
      <w:numFmt w:val="bullet"/>
      <w:lvlText w:val="•"/>
      <w:lvlJc w:val="left"/>
      <w:pPr>
        <w:ind w:left="6027" w:hanging="360"/>
      </w:pPr>
    </w:lvl>
    <w:lvl w:ilvl="7">
      <w:numFmt w:val="bullet"/>
      <w:lvlText w:val="•"/>
      <w:lvlJc w:val="left"/>
      <w:pPr>
        <w:ind w:left="6891" w:hanging="360"/>
      </w:pPr>
    </w:lvl>
    <w:lvl w:ilvl="8">
      <w:numFmt w:val="bullet"/>
      <w:lvlText w:val="•"/>
      <w:lvlJc w:val="left"/>
      <w:pPr>
        <w:ind w:left="7756" w:hanging="360"/>
      </w:pPr>
    </w:lvl>
  </w:abstractNum>
  <w:abstractNum w:abstractNumId="63" w15:restartNumberingAfterBreak="0">
    <w:nsid w:val="00000441"/>
    <w:multiLevelType w:val="multilevel"/>
    <w:tmpl w:val="000008C4"/>
    <w:lvl w:ilvl="0">
      <w:start w:val="1"/>
      <w:numFmt w:val="decimal"/>
      <w:lvlText w:val="%1."/>
      <w:lvlJc w:val="left"/>
      <w:pPr>
        <w:ind w:left="832" w:hanging="360"/>
      </w:pPr>
      <w:rPr>
        <w:rFonts w:ascii="Calibri" w:hAnsi="Calibri" w:cs="Calibri"/>
        <w:b w:val="0"/>
        <w:bCs w:val="0"/>
        <w:spacing w:val="0"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left="1552" w:hanging="360"/>
      </w:pPr>
      <w:rPr>
        <w:rFonts w:ascii="Calibri" w:hAnsi="Calibri" w:cs="Calibri"/>
        <w:b w:val="0"/>
        <w:bCs w:val="0"/>
        <w:w w:val="99"/>
        <w:sz w:val="24"/>
        <w:szCs w:val="24"/>
      </w:rPr>
    </w:lvl>
    <w:lvl w:ilvl="2">
      <w:numFmt w:val="bullet"/>
      <w:lvlText w:val="•"/>
      <w:lvlJc w:val="left"/>
      <w:pPr>
        <w:ind w:left="1868" w:hanging="360"/>
      </w:pPr>
    </w:lvl>
    <w:lvl w:ilvl="3">
      <w:numFmt w:val="bullet"/>
      <w:lvlText w:val="•"/>
      <w:lvlJc w:val="left"/>
      <w:pPr>
        <w:ind w:left="2177" w:hanging="360"/>
      </w:pPr>
    </w:lvl>
    <w:lvl w:ilvl="4">
      <w:numFmt w:val="bullet"/>
      <w:lvlText w:val="•"/>
      <w:lvlJc w:val="left"/>
      <w:pPr>
        <w:ind w:left="2486" w:hanging="360"/>
      </w:pPr>
    </w:lvl>
    <w:lvl w:ilvl="5">
      <w:numFmt w:val="bullet"/>
      <w:lvlText w:val="•"/>
      <w:lvlJc w:val="left"/>
      <w:pPr>
        <w:ind w:left="2795" w:hanging="360"/>
      </w:pPr>
    </w:lvl>
    <w:lvl w:ilvl="6">
      <w:numFmt w:val="bullet"/>
      <w:lvlText w:val="•"/>
      <w:lvlJc w:val="left"/>
      <w:pPr>
        <w:ind w:left="3104" w:hanging="360"/>
      </w:pPr>
    </w:lvl>
    <w:lvl w:ilvl="7">
      <w:numFmt w:val="bullet"/>
      <w:lvlText w:val="•"/>
      <w:lvlJc w:val="left"/>
      <w:pPr>
        <w:ind w:left="3413" w:hanging="360"/>
      </w:pPr>
    </w:lvl>
    <w:lvl w:ilvl="8">
      <w:numFmt w:val="bullet"/>
      <w:lvlText w:val="•"/>
      <w:lvlJc w:val="left"/>
      <w:pPr>
        <w:ind w:left="3722" w:hanging="360"/>
      </w:pPr>
    </w:lvl>
  </w:abstractNum>
  <w:abstractNum w:abstractNumId="64" w15:restartNumberingAfterBreak="0">
    <w:nsid w:val="00000442"/>
    <w:multiLevelType w:val="multilevel"/>
    <w:tmpl w:val="000008C5"/>
    <w:lvl w:ilvl="0">
      <w:start w:val="19"/>
      <w:numFmt w:val="upperLetter"/>
      <w:lvlText w:val="%1."/>
      <w:lvlJc w:val="left"/>
      <w:pPr>
        <w:ind w:left="832" w:hanging="360"/>
      </w:pPr>
      <w:rPr>
        <w:rFonts w:ascii="Calibri" w:hAnsi="Calibri" w:cs="Calibri"/>
        <w:b w:val="0"/>
        <w:bCs w:val="0"/>
        <w:spacing w:val="0"/>
        <w:w w:val="106"/>
        <w:sz w:val="24"/>
        <w:szCs w:val="24"/>
      </w:rPr>
    </w:lvl>
    <w:lvl w:ilvl="1">
      <w:start w:val="1"/>
      <w:numFmt w:val="lowerLetter"/>
      <w:lvlText w:val="%2."/>
      <w:lvlJc w:val="left"/>
      <w:pPr>
        <w:ind w:left="1552" w:hanging="360"/>
      </w:pPr>
      <w:rPr>
        <w:rFonts w:ascii="Calibri" w:hAnsi="Calibri" w:cs="Calibri"/>
        <w:b w:val="0"/>
        <w:bCs w:val="0"/>
        <w:w w:val="99"/>
        <w:sz w:val="24"/>
        <w:szCs w:val="24"/>
      </w:rPr>
    </w:lvl>
    <w:lvl w:ilvl="2">
      <w:numFmt w:val="bullet"/>
      <w:lvlText w:val="•"/>
      <w:lvlJc w:val="left"/>
      <w:pPr>
        <w:ind w:left="1933" w:hanging="360"/>
      </w:pPr>
    </w:lvl>
    <w:lvl w:ilvl="3">
      <w:numFmt w:val="bullet"/>
      <w:lvlText w:val="•"/>
      <w:lvlJc w:val="left"/>
      <w:pPr>
        <w:ind w:left="2307" w:hanging="360"/>
      </w:pPr>
    </w:lvl>
    <w:lvl w:ilvl="4">
      <w:numFmt w:val="bullet"/>
      <w:lvlText w:val="•"/>
      <w:lvlJc w:val="left"/>
      <w:pPr>
        <w:ind w:left="2681" w:hanging="360"/>
      </w:pPr>
    </w:lvl>
    <w:lvl w:ilvl="5">
      <w:numFmt w:val="bullet"/>
      <w:lvlText w:val="•"/>
      <w:lvlJc w:val="left"/>
      <w:pPr>
        <w:ind w:left="3054" w:hanging="360"/>
      </w:pPr>
    </w:lvl>
    <w:lvl w:ilvl="6">
      <w:numFmt w:val="bullet"/>
      <w:lvlText w:val="•"/>
      <w:lvlJc w:val="left"/>
      <w:pPr>
        <w:ind w:left="3428" w:hanging="360"/>
      </w:pPr>
    </w:lvl>
    <w:lvl w:ilvl="7">
      <w:numFmt w:val="bullet"/>
      <w:lvlText w:val="•"/>
      <w:lvlJc w:val="left"/>
      <w:pPr>
        <w:ind w:left="3802" w:hanging="360"/>
      </w:pPr>
    </w:lvl>
    <w:lvl w:ilvl="8">
      <w:numFmt w:val="bullet"/>
      <w:lvlText w:val="•"/>
      <w:lvlJc w:val="left"/>
      <w:pPr>
        <w:ind w:left="4175" w:hanging="360"/>
      </w:pPr>
    </w:lvl>
  </w:abstractNum>
  <w:abstractNum w:abstractNumId="65" w15:restartNumberingAfterBreak="0">
    <w:nsid w:val="00000443"/>
    <w:multiLevelType w:val="multilevel"/>
    <w:tmpl w:val="000008C6"/>
    <w:lvl w:ilvl="0">
      <w:start w:val="6"/>
      <w:numFmt w:val="decimal"/>
      <w:lvlText w:val="%1."/>
      <w:lvlJc w:val="left"/>
      <w:pPr>
        <w:ind w:left="832" w:hanging="360"/>
      </w:pPr>
      <w:rPr>
        <w:rFonts w:ascii="Calibri" w:hAnsi="Calibri" w:cs="Calibri"/>
        <w:b w:val="0"/>
        <w:bCs w:val="0"/>
        <w:spacing w:val="0"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left="1552" w:hanging="360"/>
      </w:pPr>
      <w:rPr>
        <w:rFonts w:ascii="Calibri" w:hAnsi="Calibri" w:cs="Calibri"/>
        <w:b w:val="0"/>
        <w:bCs w:val="0"/>
        <w:w w:val="99"/>
        <w:sz w:val="24"/>
        <w:szCs w:val="24"/>
      </w:rPr>
    </w:lvl>
    <w:lvl w:ilvl="2">
      <w:numFmt w:val="bullet"/>
      <w:lvlText w:val="•"/>
      <w:lvlJc w:val="left"/>
      <w:pPr>
        <w:ind w:left="1675" w:hanging="360"/>
      </w:pPr>
    </w:lvl>
    <w:lvl w:ilvl="3">
      <w:numFmt w:val="bullet"/>
      <w:lvlText w:val="•"/>
      <w:lvlJc w:val="left"/>
      <w:pPr>
        <w:ind w:left="1790" w:hanging="360"/>
      </w:pPr>
    </w:lvl>
    <w:lvl w:ilvl="4">
      <w:numFmt w:val="bullet"/>
      <w:lvlText w:val="•"/>
      <w:lvlJc w:val="left"/>
      <w:pPr>
        <w:ind w:left="1906" w:hanging="360"/>
      </w:pPr>
    </w:lvl>
    <w:lvl w:ilvl="5">
      <w:numFmt w:val="bullet"/>
      <w:lvlText w:val="•"/>
      <w:lvlJc w:val="left"/>
      <w:pPr>
        <w:ind w:left="2021" w:hanging="360"/>
      </w:pPr>
    </w:lvl>
    <w:lvl w:ilvl="6">
      <w:numFmt w:val="bullet"/>
      <w:lvlText w:val="•"/>
      <w:lvlJc w:val="left"/>
      <w:pPr>
        <w:ind w:left="2137" w:hanging="360"/>
      </w:pPr>
    </w:lvl>
    <w:lvl w:ilvl="7">
      <w:numFmt w:val="bullet"/>
      <w:lvlText w:val="•"/>
      <w:lvlJc w:val="left"/>
      <w:pPr>
        <w:ind w:left="2252" w:hanging="360"/>
      </w:pPr>
    </w:lvl>
    <w:lvl w:ilvl="8">
      <w:numFmt w:val="bullet"/>
      <w:lvlText w:val="•"/>
      <w:lvlJc w:val="left"/>
      <w:pPr>
        <w:ind w:left="2368" w:hanging="360"/>
      </w:pPr>
    </w:lvl>
  </w:abstractNum>
  <w:abstractNum w:abstractNumId="66" w15:restartNumberingAfterBreak="0">
    <w:nsid w:val="00000444"/>
    <w:multiLevelType w:val="multilevel"/>
    <w:tmpl w:val="000008C7"/>
    <w:lvl w:ilvl="0">
      <w:start w:val="6"/>
      <w:numFmt w:val="decimal"/>
      <w:lvlText w:val="%1."/>
      <w:lvlJc w:val="left"/>
      <w:pPr>
        <w:ind w:left="472" w:hanging="360"/>
      </w:pPr>
      <w:rPr>
        <w:rFonts w:ascii="Arial" w:hAnsi="Arial" w:cs="Arial"/>
        <w:b w:val="0"/>
        <w:bCs w:val="0"/>
        <w:color w:val="800000"/>
        <w:spacing w:val="-1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832" w:hanging="720"/>
      </w:pPr>
      <w:rPr>
        <w:b w:val="0"/>
        <w:bCs w:val="0"/>
        <w:w w:val="99"/>
      </w:rPr>
    </w:lvl>
    <w:lvl w:ilvl="2">
      <w:numFmt w:val="bullet"/>
      <w:lvlText w:val=""/>
      <w:lvlJc w:val="left"/>
      <w:pPr>
        <w:ind w:left="839" w:hanging="349"/>
      </w:pPr>
      <w:rPr>
        <w:rFonts w:ascii="Wingdings" w:hAnsi="Wingdings" w:cs="Wingdings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5520" w:hanging="349"/>
      </w:pPr>
    </w:lvl>
    <w:lvl w:ilvl="4">
      <w:numFmt w:val="bullet"/>
      <w:lvlText w:val="•"/>
      <w:lvlJc w:val="left"/>
      <w:pPr>
        <w:ind w:left="6220" w:hanging="349"/>
      </w:pPr>
    </w:lvl>
    <w:lvl w:ilvl="5">
      <w:numFmt w:val="bullet"/>
      <w:lvlText w:val="•"/>
      <w:lvlJc w:val="left"/>
      <w:pPr>
        <w:ind w:left="6920" w:hanging="349"/>
      </w:pPr>
    </w:lvl>
    <w:lvl w:ilvl="6">
      <w:numFmt w:val="bullet"/>
      <w:lvlText w:val="•"/>
      <w:lvlJc w:val="left"/>
      <w:pPr>
        <w:ind w:left="7620" w:hanging="349"/>
      </w:pPr>
    </w:lvl>
    <w:lvl w:ilvl="7">
      <w:numFmt w:val="bullet"/>
      <w:lvlText w:val="•"/>
      <w:lvlJc w:val="left"/>
      <w:pPr>
        <w:ind w:left="8320" w:hanging="349"/>
      </w:pPr>
    </w:lvl>
    <w:lvl w:ilvl="8">
      <w:numFmt w:val="bullet"/>
      <w:lvlText w:val="•"/>
      <w:lvlJc w:val="left"/>
      <w:pPr>
        <w:ind w:left="9020" w:hanging="349"/>
      </w:pPr>
    </w:lvl>
  </w:abstractNum>
  <w:abstractNum w:abstractNumId="67" w15:restartNumberingAfterBreak="0">
    <w:nsid w:val="00000445"/>
    <w:multiLevelType w:val="multilevel"/>
    <w:tmpl w:val="000008C8"/>
    <w:lvl w:ilvl="0">
      <w:numFmt w:val="bullet"/>
      <w:lvlText w:val="o"/>
      <w:lvlJc w:val="left"/>
      <w:pPr>
        <w:ind w:left="1552" w:hanging="360"/>
      </w:pPr>
      <w:rPr>
        <w:rFonts w:ascii="Courier New" w:hAnsi="Courier New" w:cs="Courier New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2456" w:hanging="360"/>
      </w:pPr>
    </w:lvl>
    <w:lvl w:ilvl="2">
      <w:numFmt w:val="bullet"/>
      <w:lvlText w:val="•"/>
      <w:lvlJc w:val="left"/>
      <w:pPr>
        <w:ind w:left="3352" w:hanging="360"/>
      </w:pPr>
    </w:lvl>
    <w:lvl w:ilvl="3">
      <w:numFmt w:val="bullet"/>
      <w:lvlText w:val="•"/>
      <w:lvlJc w:val="left"/>
      <w:pPr>
        <w:ind w:left="4248" w:hanging="360"/>
      </w:pPr>
    </w:lvl>
    <w:lvl w:ilvl="4">
      <w:numFmt w:val="bullet"/>
      <w:lvlText w:val="•"/>
      <w:lvlJc w:val="left"/>
      <w:pPr>
        <w:ind w:left="5144" w:hanging="360"/>
      </w:pPr>
    </w:lvl>
    <w:lvl w:ilvl="5">
      <w:numFmt w:val="bullet"/>
      <w:lvlText w:val="•"/>
      <w:lvlJc w:val="left"/>
      <w:pPr>
        <w:ind w:left="6040" w:hanging="360"/>
      </w:pPr>
    </w:lvl>
    <w:lvl w:ilvl="6">
      <w:numFmt w:val="bullet"/>
      <w:lvlText w:val="•"/>
      <w:lvlJc w:val="left"/>
      <w:pPr>
        <w:ind w:left="6936" w:hanging="360"/>
      </w:pPr>
    </w:lvl>
    <w:lvl w:ilvl="7">
      <w:numFmt w:val="bullet"/>
      <w:lvlText w:val="•"/>
      <w:lvlJc w:val="left"/>
      <w:pPr>
        <w:ind w:left="7832" w:hanging="360"/>
      </w:pPr>
    </w:lvl>
    <w:lvl w:ilvl="8">
      <w:numFmt w:val="bullet"/>
      <w:lvlText w:val="•"/>
      <w:lvlJc w:val="left"/>
      <w:pPr>
        <w:ind w:left="8728" w:hanging="360"/>
      </w:pPr>
    </w:lvl>
  </w:abstractNum>
  <w:abstractNum w:abstractNumId="68" w15:restartNumberingAfterBreak="0">
    <w:nsid w:val="00000446"/>
    <w:multiLevelType w:val="multilevel"/>
    <w:tmpl w:val="000008C9"/>
    <w:lvl w:ilvl="0">
      <w:numFmt w:val="bullet"/>
      <w:lvlText w:val="-"/>
      <w:lvlJc w:val="left"/>
      <w:pPr>
        <w:ind w:left="2869" w:hanging="147"/>
      </w:pPr>
      <w:rPr>
        <w:rFonts w:ascii="Arial" w:hAnsi="Arial" w:cs="Arial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3652" w:hanging="147"/>
      </w:pPr>
    </w:lvl>
    <w:lvl w:ilvl="2">
      <w:numFmt w:val="bullet"/>
      <w:lvlText w:val="•"/>
      <w:lvlJc w:val="left"/>
      <w:pPr>
        <w:ind w:left="4444" w:hanging="147"/>
      </w:pPr>
    </w:lvl>
    <w:lvl w:ilvl="3">
      <w:numFmt w:val="bullet"/>
      <w:lvlText w:val="•"/>
      <w:lvlJc w:val="left"/>
      <w:pPr>
        <w:ind w:left="5236" w:hanging="147"/>
      </w:pPr>
    </w:lvl>
    <w:lvl w:ilvl="4">
      <w:numFmt w:val="bullet"/>
      <w:lvlText w:val="•"/>
      <w:lvlJc w:val="left"/>
      <w:pPr>
        <w:ind w:left="6028" w:hanging="147"/>
      </w:pPr>
    </w:lvl>
    <w:lvl w:ilvl="5">
      <w:numFmt w:val="bullet"/>
      <w:lvlText w:val="•"/>
      <w:lvlJc w:val="left"/>
      <w:pPr>
        <w:ind w:left="6820" w:hanging="147"/>
      </w:pPr>
    </w:lvl>
    <w:lvl w:ilvl="6">
      <w:numFmt w:val="bullet"/>
      <w:lvlText w:val="•"/>
      <w:lvlJc w:val="left"/>
      <w:pPr>
        <w:ind w:left="7612" w:hanging="147"/>
      </w:pPr>
    </w:lvl>
    <w:lvl w:ilvl="7">
      <w:numFmt w:val="bullet"/>
      <w:lvlText w:val="•"/>
      <w:lvlJc w:val="left"/>
      <w:pPr>
        <w:ind w:left="8404" w:hanging="147"/>
      </w:pPr>
    </w:lvl>
    <w:lvl w:ilvl="8">
      <w:numFmt w:val="bullet"/>
      <w:lvlText w:val="•"/>
      <w:lvlJc w:val="left"/>
      <w:pPr>
        <w:ind w:left="9196" w:hanging="147"/>
      </w:pPr>
    </w:lvl>
  </w:abstractNum>
  <w:abstractNum w:abstractNumId="69" w15:restartNumberingAfterBreak="0">
    <w:nsid w:val="00000447"/>
    <w:multiLevelType w:val="multilevel"/>
    <w:tmpl w:val="000008CA"/>
    <w:lvl w:ilvl="0">
      <w:numFmt w:val="bullet"/>
      <w:lvlText w:val=""/>
      <w:lvlJc w:val="left"/>
      <w:pPr>
        <w:ind w:left="832" w:hanging="360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o"/>
      <w:lvlJc w:val="left"/>
      <w:pPr>
        <w:ind w:left="1552" w:hanging="360"/>
      </w:pPr>
      <w:rPr>
        <w:rFonts w:ascii="Courier New" w:hAnsi="Courier New" w:cs="Courier New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2546" w:hanging="360"/>
      </w:pPr>
    </w:lvl>
    <w:lvl w:ilvl="3">
      <w:numFmt w:val="bullet"/>
      <w:lvlText w:val="•"/>
      <w:lvlJc w:val="left"/>
      <w:pPr>
        <w:ind w:left="3533" w:hanging="360"/>
      </w:pPr>
    </w:lvl>
    <w:lvl w:ilvl="4">
      <w:numFmt w:val="bullet"/>
      <w:lvlText w:val="•"/>
      <w:lvlJc w:val="left"/>
      <w:pPr>
        <w:ind w:left="4520" w:hanging="360"/>
      </w:pPr>
    </w:lvl>
    <w:lvl w:ilvl="5">
      <w:numFmt w:val="bullet"/>
      <w:lvlText w:val="•"/>
      <w:lvlJc w:val="left"/>
      <w:pPr>
        <w:ind w:left="5506" w:hanging="360"/>
      </w:pPr>
    </w:lvl>
    <w:lvl w:ilvl="6">
      <w:numFmt w:val="bullet"/>
      <w:lvlText w:val="•"/>
      <w:lvlJc w:val="left"/>
      <w:pPr>
        <w:ind w:left="6493" w:hanging="360"/>
      </w:pPr>
    </w:lvl>
    <w:lvl w:ilvl="7">
      <w:numFmt w:val="bullet"/>
      <w:lvlText w:val="•"/>
      <w:lvlJc w:val="left"/>
      <w:pPr>
        <w:ind w:left="7480" w:hanging="360"/>
      </w:pPr>
    </w:lvl>
    <w:lvl w:ilvl="8">
      <w:numFmt w:val="bullet"/>
      <w:lvlText w:val="•"/>
      <w:lvlJc w:val="left"/>
      <w:pPr>
        <w:ind w:left="8466" w:hanging="360"/>
      </w:pPr>
    </w:lvl>
  </w:abstractNum>
  <w:abstractNum w:abstractNumId="70" w15:restartNumberingAfterBreak="0">
    <w:nsid w:val="00000448"/>
    <w:multiLevelType w:val="multilevel"/>
    <w:tmpl w:val="000008CB"/>
    <w:lvl w:ilvl="0">
      <w:start w:val="12"/>
      <w:numFmt w:val="decimal"/>
      <w:lvlText w:val="%1."/>
      <w:lvlJc w:val="left"/>
      <w:pPr>
        <w:ind w:left="112" w:hanging="337"/>
      </w:pPr>
      <w:rPr>
        <w:rFonts w:ascii="Arial" w:hAnsi="Arial" w:cs="Arial"/>
        <w:b w:val="0"/>
        <w:bCs w:val="0"/>
        <w:color w:val="333333"/>
        <w:spacing w:val="1"/>
        <w:w w:val="99"/>
        <w:sz w:val="24"/>
        <w:szCs w:val="24"/>
      </w:rPr>
    </w:lvl>
    <w:lvl w:ilvl="1">
      <w:numFmt w:val="bullet"/>
      <w:lvlText w:val=""/>
      <w:lvlJc w:val="left"/>
      <w:pPr>
        <w:ind w:left="678" w:hanging="360"/>
      </w:pPr>
      <w:rPr>
        <w:rFonts w:ascii="Symbol" w:hAnsi="Symbol" w:cs="Symbol"/>
        <w:b w:val="0"/>
        <w:bCs w:val="0"/>
        <w:w w:val="99"/>
        <w:sz w:val="24"/>
        <w:szCs w:val="24"/>
      </w:rPr>
    </w:lvl>
    <w:lvl w:ilvl="2">
      <w:numFmt w:val="bullet"/>
      <w:lvlText w:val="•"/>
      <w:lvlJc w:val="left"/>
      <w:pPr>
        <w:ind w:left="1764" w:hanging="360"/>
      </w:pPr>
    </w:lvl>
    <w:lvl w:ilvl="3">
      <w:numFmt w:val="bullet"/>
      <w:lvlText w:val="•"/>
      <w:lvlJc w:val="left"/>
      <w:pPr>
        <w:ind w:left="2848" w:hanging="360"/>
      </w:pPr>
    </w:lvl>
    <w:lvl w:ilvl="4">
      <w:numFmt w:val="bullet"/>
      <w:lvlText w:val="•"/>
      <w:lvlJc w:val="left"/>
      <w:pPr>
        <w:ind w:left="3933" w:hanging="360"/>
      </w:pPr>
    </w:lvl>
    <w:lvl w:ilvl="5">
      <w:numFmt w:val="bullet"/>
      <w:lvlText w:val="•"/>
      <w:lvlJc w:val="left"/>
      <w:pPr>
        <w:ind w:left="5017" w:hanging="360"/>
      </w:pPr>
    </w:lvl>
    <w:lvl w:ilvl="6">
      <w:numFmt w:val="bullet"/>
      <w:lvlText w:val="•"/>
      <w:lvlJc w:val="left"/>
      <w:pPr>
        <w:ind w:left="6102" w:hanging="360"/>
      </w:pPr>
    </w:lvl>
    <w:lvl w:ilvl="7">
      <w:numFmt w:val="bullet"/>
      <w:lvlText w:val="•"/>
      <w:lvlJc w:val="left"/>
      <w:pPr>
        <w:ind w:left="7186" w:hanging="360"/>
      </w:pPr>
    </w:lvl>
    <w:lvl w:ilvl="8">
      <w:numFmt w:val="bullet"/>
      <w:lvlText w:val="•"/>
      <w:lvlJc w:val="left"/>
      <w:pPr>
        <w:ind w:left="8271" w:hanging="360"/>
      </w:pPr>
    </w:lvl>
  </w:abstractNum>
  <w:abstractNum w:abstractNumId="71" w15:restartNumberingAfterBreak="0">
    <w:nsid w:val="00000449"/>
    <w:multiLevelType w:val="multilevel"/>
    <w:tmpl w:val="000008CC"/>
    <w:lvl w:ilvl="0">
      <w:numFmt w:val="bullet"/>
      <w:lvlText w:val=""/>
      <w:lvlJc w:val="left"/>
      <w:pPr>
        <w:ind w:left="539" w:hanging="360"/>
      </w:pPr>
      <w:rPr>
        <w:rFonts w:ascii="Symbol" w:hAnsi="Symbol" w:cs="Symbol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836" w:hanging="360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2">
      <w:numFmt w:val="bullet"/>
      <w:lvlText w:val="•"/>
      <w:lvlJc w:val="left"/>
      <w:pPr>
        <w:ind w:left="1915" w:hanging="360"/>
      </w:pPr>
    </w:lvl>
    <w:lvl w:ilvl="3">
      <w:numFmt w:val="bullet"/>
      <w:lvlText w:val="•"/>
      <w:lvlJc w:val="left"/>
      <w:pPr>
        <w:ind w:left="2991" w:hanging="360"/>
      </w:pPr>
    </w:lvl>
    <w:lvl w:ilvl="4">
      <w:numFmt w:val="bullet"/>
      <w:lvlText w:val="•"/>
      <w:lvlJc w:val="left"/>
      <w:pPr>
        <w:ind w:left="4066" w:hanging="360"/>
      </w:pPr>
    </w:lvl>
    <w:lvl w:ilvl="5">
      <w:numFmt w:val="bullet"/>
      <w:lvlText w:val="•"/>
      <w:lvlJc w:val="left"/>
      <w:pPr>
        <w:ind w:left="5142" w:hanging="360"/>
      </w:pPr>
    </w:lvl>
    <w:lvl w:ilvl="6">
      <w:numFmt w:val="bullet"/>
      <w:lvlText w:val="•"/>
      <w:lvlJc w:val="left"/>
      <w:pPr>
        <w:ind w:left="6217" w:hanging="360"/>
      </w:pPr>
    </w:lvl>
    <w:lvl w:ilvl="7">
      <w:numFmt w:val="bullet"/>
      <w:lvlText w:val="•"/>
      <w:lvlJc w:val="left"/>
      <w:pPr>
        <w:ind w:left="7293" w:hanging="360"/>
      </w:pPr>
    </w:lvl>
    <w:lvl w:ilvl="8">
      <w:numFmt w:val="bullet"/>
      <w:lvlText w:val="•"/>
      <w:lvlJc w:val="left"/>
      <w:pPr>
        <w:ind w:left="8368" w:hanging="360"/>
      </w:pPr>
    </w:lvl>
  </w:abstractNum>
  <w:abstractNum w:abstractNumId="72" w15:restartNumberingAfterBreak="0">
    <w:nsid w:val="0000044A"/>
    <w:multiLevelType w:val="multilevel"/>
    <w:tmpl w:val="000008CD"/>
    <w:lvl w:ilvl="0">
      <w:start w:val="1"/>
      <w:numFmt w:val="decimal"/>
      <w:lvlText w:val="%1."/>
      <w:lvlJc w:val="left"/>
      <w:pPr>
        <w:ind w:left="767" w:hanging="451"/>
      </w:pPr>
      <w:rPr>
        <w:rFonts w:ascii="Verdana" w:hAnsi="Verdana" w:cs="Verdana"/>
        <w:b w:val="0"/>
        <w:bCs w:val="0"/>
        <w:color w:val="0000FF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792" w:hanging="451"/>
      </w:pPr>
    </w:lvl>
    <w:lvl w:ilvl="2">
      <w:numFmt w:val="bullet"/>
      <w:lvlText w:val="•"/>
      <w:lvlJc w:val="left"/>
      <w:pPr>
        <w:ind w:left="2824" w:hanging="451"/>
      </w:pPr>
    </w:lvl>
    <w:lvl w:ilvl="3">
      <w:numFmt w:val="bullet"/>
      <w:lvlText w:val="•"/>
      <w:lvlJc w:val="left"/>
      <w:pPr>
        <w:ind w:left="3856" w:hanging="451"/>
      </w:pPr>
    </w:lvl>
    <w:lvl w:ilvl="4">
      <w:numFmt w:val="bullet"/>
      <w:lvlText w:val="•"/>
      <w:lvlJc w:val="left"/>
      <w:pPr>
        <w:ind w:left="4888" w:hanging="451"/>
      </w:pPr>
    </w:lvl>
    <w:lvl w:ilvl="5">
      <w:numFmt w:val="bullet"/>
      <w:lvlText w:val="•"/>
      <w:lvlJc w:val="left"/>
      <w:pPr>
        <w:ind w:left="5920" w:hanging="451"/>
      </w:pPr>
    </w:lvl>
    <w:lvl w:ilvl="6">
      <w:numFmt w:val="bullet"/>
      <w:lvlText w:val="•"/>
      <w:lvlJc w:val="left"/>
      <w:pPr>
        <w:ind w:left="6952" w:hanging="451"/>
      </w:pPr>
    </w:lvl>
    <w:lvl w:ilvl="7">
      <w:numFmt w:val="bullet"/>
      <w:lvlText w:val="•"/>
      <w:lvlJc w:val="left"/>
      <w:pPr>
        <w:ind w:left="7984" w:hanging="451"/>
      </w:pPr>
    </w:lvl>
    <w:lvl w:ilvl="8">
      <w:numFmt w:val="bullet"/>
      <w:lvlText w:val="•"/>
      <w:lvlJc w:val="left"/>
      <w:pPr>
        <w:ind w:left="9016" w:hanging="451"/>
      </w:pPr>
    </w:lvl>
  </w:abstractNum>
  <w:abstractNum w:abstractNumId="73" w15:restartNumberingAfterBreak="0">
    <w:nsid w:val="0000044B"/>
    <w:multiLevelType w:val="multilevel"/>
    <w:tmpl w:val="000008CE"/>
    <w:lvl w:ilvl="0">
      <w:start w:val="1"/>
      <w:numFmt w:val="lowerLetter"/>
      <w:lvlText w:val="%1)"/>
      <w:lvlJc w:val="left"/>
      <w:pPr>
        <w:ind w:left="1012" w:hanging="696"/>
      </w:pPr>
      <w:rPr>
        <w:rFonts w:ascii="Verdana" w:hAnsi="Verdana" w:cs="Verdana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2026" w:hanging="696"/>
      </w:pPr>
    </w:lvl>
    <w:lvl w:ilvl="2">
      <w:numFmt w:val="bullet"/>
      <w:lvlText w:val="•"/>
      <w:lvlJc w:val="left"/>
      <w:pPr>
        <w:ind w:left="3032" w:hanging="696"/>
      </w:pPr>
    </w:lvl>
    <w:lvl w:ilvl="3">
      <w:numFmt w:val="bullet"/>
      <w:lvlText w:val="•"/>
      <w:lvlJc w:val="left"/>
      <w:pPr>
        <w:ind w:left="4038" w:hanging="696"/>
      </w:pPr>
    </w:lvl>
    <w:lvl w:ilvl="4">
      <w:numFmt w:val="bullet"/>
      <w:lvlText w:val="•"/>
      <w:lvlJc w:val="left"/>
      <w:pPr>
        <w:ind w:left="5044" w:hanging="696"/>
      </w:pPr>
    </w:lvl>
    <w:lvl w:ilvl="5">
      <w:numFmt w:val="bullet"/>
      <w:lvlText w:val="•"/>
      <w:lvlJc w:val="left"/>
      <w:pPr>
        <w:ind w:left="6050" w:hanging="696"/>
      </w:pPr>
    </w:lvl>
    <w:lvl w:ilvl="6">
      <w:numFmt w:val="bullet"/>
      <w:lvlText w:val="•"/>
      <w:lvlJc w:val="left"/>
      <w:pPr>
        <w:ind w:left="7056" w:hanging="696"/>
      </w:pPr>
    </w:lvl>
    <w:lvl w:ilvl="7">
      <w:numFmt w:val="bullet"/>
      <w:lvlText w:val="•"/>
      <w:lvlJc w:val="left"/>
      <w:pPr>
        <w:ind w:left="8062" w:hanging="696"/>
      </w:pPr>
    </w:lvl>
    <w:lvl w:ilvl="8">
      <w:numFmt w:val="bullet"/>
      <w:lvlText w:val="•"/>
      <w:lvlJc w:val="left"/>
      <w:pPr>
        <w:ind w:left="9068" w:hanging="696"/>
      </w:pPr>
    </w:lvl>
  </w:abstractNum>
  <w:abstractNum w:abstractNumId="74" w15:restartNumberingAfterBreak="0">
    <w:nsid w:val="0000044C"/>
    <w:multiLevelType w:val="multilevel"/>
    <w:tmpl w:val="000008CF"/>
    <w:lvl w:ilvl="0">
      <w:start w:val="1"/>
      <w:numFmt w:val="lowerLetter"/>
      <w:lvlText w:val="%1)"/>
      <w:lvlJc w:val="left"/>
      <w:pPr>
        <w:ind w:left="1012" w:hanging="696"/>
      </w:pPr>
      <w:rPr>
        <w:rFonts w:ascii="Verdana" w:hAnsi="Verdana" w:cs="Verdana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222" w:hanging="696"/>
      </w:pPr>
    </w:lvl>
    <w:lvl w:ilvl="2">
      <w:numFmt w:val="bullet"/>
      <w:lvlText w:val="•"/>
      <w:lvlJc w:val="left"/>
      <w:pPr>
        <w:ind w:left="1424" w:hanging="696"/>
      </w:pPr>
    </w:lvl>
    <w:lvl w:ilvl="3">
      <w:numFmt w:val="bullet"/>
      <w:lvlText w:val="•"/>
      <w:lvlJc w:val="left"/>
      <w:pPr>
        <w:ind w:left="1627" w:hanging="696"/>
      </w:pPr>
    </w:lvl>
    <w:lvl w:ilvl="4">
      <w:numFmt w:val="bullet"/>
      <w:lvlText w:val="•"/>
      <w:lvlJc w:val="left"/>
      <w:pPr>
        <w:ind w:left="1829" w:hanging="696"/>
      </w:pPr>
    </w:lvl>
    <w:lvl w:ilvl="5">
      <w:numFmt w:val="bullet"/>
      <w:lvlText w:val="•"/>
      <w:lvlJc w:val="left"/>
      <w:pPr>
        <w:ind w:left="2031" w:hanging="696"/>
      </w:pPr>
    </w:lvl>
    <w:lvl w:ilvl="6">
      <w:numFmt w:val="bullet"/>
      <w:lvlText w:val="•"/>
      <w:lvlJc w:val="left"/>
      <w:pPr>
        <w:ind w:left="2234" w:hanging="696"/>
      </w:pPr>
    </w:lvl>
    <w:lvl w:ilvl="7">
      <w:numFmt w:val="bullet"/>
      <w:lvlText w:val="•"/>
      <w:lvlJc w:val="left"/>
      <w:pPr>
        <w:ind w:left="2436" w:hanging="696"/>
      </w:pPr>
    </w:lvl>
    <w:lvl w:ilvl="8">
      <w:numFmt w:val="bullet"/>
      <w:lvlText w:val="•"/>
      <w:lvlJc w:val="left"/>
      <w:pPr>
        <w:ind w:left="2638" w:hanging="696"/>
      </w:pPr>
    </w:lvl>
  </w:abstractNum>
  <w:abstractNum w:abstractNumId="75" w15:restartNumberingAfterBreak="0">
    <w:nsid w:val="0000044D"/>
    <w:multiLevelType w:val="multilevel"/>
    <w:tmpl w:val="000008D0"/>
    <w:lvl w:ilvl="0">
      <w:start w:val="1"/>
      <w:numFmt w:val="lowerLetter"/>
      <w:lvlText w:val="%1)"/>
      <w:lvlJc w:val="left"/>
      <w:pPr>
        <w:ind w:left="1012" w:hanging="697"/>
      </w:pPr>
      <w:rPr>
        <w:rFonts w:ascii="Verdana" w:hAnsi="Verdana" w:cs="Verdana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180" w:hanging="697"/>
      </w:pPr>
    </w:lvl>
    <w:lvl w:ilvl="2">
      <w:numFmt w:val="bullet"/>
      <w:lvlText w:val="•"/>
      <w:lvlJc w:val="left"/>
      <w:pPr>
        <w:ind w:left="1341" w:hanging="697"/>
      </w:pPr>
    </w:lvl>
    <w:lvl w:ilvl="3">
      <w:numFmt w:val="bullet"/>
      <w:lvlText w:val="•"/>
      <w:lvlJc w:val="left"/>
      <w:pPr>
        <w:ind w:left="1502" w:hanging="697"/>
      </w:pPr>
    </w:lvl>
    <w:lvl w:ilvl="4">
      <w:numFmt w:val="bullet"/>
      <w:lvlText w:val="•"/>
      <w:lvlJc w:val="left"/>
      <w:pPr>
        <w:ind w:left="1663" w:hanging="697"/>
      </w:pPr>
    </w:lvl>
    <w:lvl w:ilvl="5">
      <w:numFmt w:val="bullet"/>
      <w:lvlText w:val="•"/>
      <w:lvlJc w:val="left"/>
      <w:pPr>
        <w:ind w:left="1824" w:hanging="697"/>
      </w:pPr>
    </w:lvl>
    <w:lvl w:ilvl="6">
      <w:numFmt w:val="bullet"/>
      <w:lvlText w:val="•"/>
      <w:lvlJc w:val="left"/>
      <w:pPr>
        <w:ind w:left="1985" w:hanging="697"/>
      </w:pPr>
    </w:lvl>
    <w:lvl w:ilvl="7">
      <w:numFmt w:val="bullet"/>
      <w:lvlText w:val="•"/>
      <w:lvlJc w:val="left"/>
      <w:pPr>
        <w:ind w:left="2146" w:hanging="697"/>
      </w:pPr>
    </w:lvl>
    <w:lvl w:ilvl="8">
      <w:numFmt w:val="bullet"/>
      <w:lvlText w:val="•"/>
      <w:lvlJc w:val="left"/>
      <w:pPr>
        <w:ind w:left="2307" w:hanging="697"/>
      </w:pPr>
    </w:lvl>
  </w:abstractNum>
  <w:abstractNum w:abstractNumId="76" w15:restartNumberingAfterBreak="0">
    <w:nsid w:val="0000044E"/>
    <w:multiLevelType w:val="multilevel"/>
    <w:tmpl w:val="000008D1"/>
    <w:lvl w:ilvl="0">
      <w:start w:val="1"/>
      <w:numFmt w:val="lowerLetter"/>
      <w:lvlText w:val="%1)"/>
      <w:lvlJc w:val="left"/>
      <w:pPr>
        <w:ind w:left="1012" w:hanging="697"/>
      </w:pPr>
      <w:rPr>
        <w:rFonts w:ascii="Verdana" w:hAnsi="Verdana" w:cs="Verdana"/>
        <w:b w:val="0"/>
        <w:bCs w:val="0"/>
        <w:spacing w:val="-1"/>
        <w:w w:val="100"/>
        <w:sz w:val="22"/>
        <w:szCs w:val="22"/>
      </w:rPr>
    </w:lvl>
    <w:lvl w:ilvl="1">
      <w:start w:val="1"/>
      <w:numFmt w:val="decimal"/>
      <w:lvlText w:val="%2."/>
      <w:lvlJc w:val="left"/>
      <w:pPr>
        <w:ind w:left="6952" w:hanging="279"/>
      </w:pPr>
      <w:rPr>
        <w:rFonts w:ascii="Verdana" w:hAnsi="Verdana" w:cs="Verdana"/>
        <w:b w:val="0"/>
        <w:bCs w:val="0"/>
        <w:w w:val="102"/>
        <w:sz w:val="19"/>
        <w:szCs w:val="19"/>
      </w:rPr>
    </w:lvl>
    <w:lvl w:ilvl="2">
      <w:numFmt w:val="bullet"/>
      <w:lvlText w:val="•"/>
      <w:lvlJc w:val="left"/>
      <w:pPr>
        <w:ind w:left="6818" w:hanging="279"/>
      </w:pPr>
    </w:lvl>
    <w:lvl w:ilvl="3">
      <w:numFmt w:val="bullet"/>
      <w:lvlText w:val="•"/>
      <w:lvlJc w:val="left"/>
      <w:pPr>
        <w:ind w:left="6677" w:hanging="279"/>
      </w:pPr>
    </w:lvl>
    <w:lvl w:ilvl="4">
      <w:numFmt w:val="bullet"/>
      <w:lvlText w:val="•"/>
      <w:lvlJc w:val="left"/>
      <w:pPr>
        <w:ind w:left="6535" w:hanging="279"/>
      </w:pPr>
    </w:lvl>
    <w:lvl w:ilvl="5">
      <w:numFmt w:val="bullet"/>
      <w:lvlText w:val="•"/>
      <w:lvlJc w:val="left"/>
      <w:pPr>
        <w:ind w:left="6394" w:hanging="279"/>
      </w:pPr>
    </w:lvl>
    <w:lvl w:ilvl="6">
      <w:numFmt w:val="bullet"/>
      <w:lvlText w:val="•"/>
      <w:lvlJc w:val="left"/>
      <w:pPr>
        <w:ind w:left="6252" w:hanging="279"/>
      </w:pPr>
    </w:lvl>
    <w:lvl w:ilvl="7">
      <w:numFmt w:val="bullet"/>
      <w:lvlText w:val="•"/>
      <w:lvlJc w:val="left"/>
      <w:pPr>
        <w:ind w:left="6111" w:hanging="279"/>
      </w:pPr>
    </w:lvl>
    <w:lvl w:ilvl="8">
      <w:numFmt w:val="bullet"/>
      <w:lvlText w:val="•"/>
      <w:lvlJc w:val="left"/>
      <w:pPr>
        <w:ind w:left="5970" w:hanging="279"/>
      </w:pPr>
    </w:lvl>
  </w:abstractNum>
  <w:abstractNum w:abstractNumId="77" w15:restartNumberingAfterBreak="0">
    <w:nsid w:val="0000044F"/>
    <w:multiLevelType w:val="multilevel"/>
    <w:tmpl w:val="000008D2"/>
    <w:lvl w:ilvl="0">
      <w:start w:val="1"/>
      <w:numFmt w:val="decimal"/>
      <w:lvlText w:val="%1."/>
      <w:lvlJc w:val="left"/>
      <w:pPr>
        <w:ind w:left="501" w:hanging="325"/>
      </w:pPr>
      <w:rPr>
        <w:rFonts w:ascii="Verdana" w:hAnsi="Verdana" w:cs="Verdana"/>
        <w:b w:val="0"/>
        <w:bCs w:val="0"/>
        <w:spacing w:val="0"/>
        <w:w w:val="99"/>
        <w:sz w:val="24"/>
        <w:szCs w:val="24"/>
      </w:rPr>
    </w:lvl>
    <w:lvl w:ilvl="1">
      <w:numFmt w:val="bullet"/>
      <w:lvlText w:val="•"/>
      <w:lvlJc w:val="left"/>
      <w:pPr>
        <w:ind w:left="1522" w:hanging="325"/>
      </w:pPr>
    </w:lvl>
    <w:lvl w:ilvl="2">
      <w:numFmt w:val="bullet"/>
      <w:lvlText w:val="•"/>
      <w:lvlJc w:val="left"/>
      <w:pPr>
        <w:ind w:left="2544" w:hanging="325"/>
      </w:pPr>
    </w:lvl>
    <w:lvl w:ilvl="3">
      <w:numFmt w:val="bullet"/>
      <w:lvlText w:val="•"/>
      <w:lvlJc w:val="left"/>
      <w:pPr>
        <w:ind w:left="3566" w:hanging="325"/>
      </w:pPr>
    </w:lvl>
    <w:lvl w:ilvl="4">
      <w:numFmt w:val="bullet"/>
      <w:lvlText w:val="•"/>
      <w:lvlJc w:val="left"/>
      <w:pPr>
        <w:ind w:left="4588" w:hanging="325"/>
      </w:pPr>
    </w:lvl>
    <w:lvl w:ilvl="5">
      <w:numFmt w:val="bullet"/>
      <w:lvlText w:val="•"/>
      <w:lvlJc w:val="left"/>
      <w:pPr>
        <w:ind w:left="5610" w:hanging="325"/>
      </w:pPr>
    </w:lvl>
    <w:lvl w:ilvl="6">
      <w:numFmt w:val="bullet"/>
      <w:lvlText w:val="•"/>
      <w:lvlJc w:val="left"/>
      <w:pPr>
        <w:ind w:left="6632" w:hanging="325"/>
      </w:pPr>
    </w:lvl>
    <w:lvl w:ilvl="7">
      <w:numFmt w:val="bullet"/>
      <w:lvlText w:val="•"/>
      <w:lvlJc w:val="left"/>
      <w:pPr>
        <w:ind w:left="7654" w:hanging="325"/>
      </w:pPr>
    </w:lvl>
    <w:lvl w:ilvl="8">
      <w:numFmt w:val="bullet"/>
      <w:lvlText w:val="•"/>
      <w:lvlJc w:val="left"/>
      <w:pPr>
        <w:ind w:left="8676" w:hanging="325"/>
      </w:pPr>
    </w:lvl>
  </w:abstractNum>
  <w:abstractNum w:abstractNumId="78" w15:restartNumberingAfterBreak="0">
    <w:nsid w:val="00000450"/>
    <w:multiLevelType w:val="multilevel"/>
    <w:tmpl w:val="000008D3"/>
    <w:lvl w:ilvl="0">
      <w:start w:val="6"/>
      <w:numFmt w:val="decimal"/>
      <w:lvlText w:val="%1."/>
      <w:lvlJc w:val="left"/>
      <w:pPr>
        <w:ind w:left="579" w:hanging="377"/>
      </w:pPr>
      <w:rPr>
        <w:rFonts w:ascii="Verdana" w:hAnsi="Verdana" w:cs="Verdana"/>
        <w:b w:val="0"/>
        <w:bCs w:val="0"/>
        <w:spacing w:val="0"/>
        <w:w w:val="99"/>
        <w:sz w:val="24"/>
        <w:szCs w:val="24"/>
      </w:rPr>
    </w:lvl>
    <w:lvl w:ilvl="1">
      <w:numFmt w:val="bullet"/>
      <w:lvlText w:val="•"/>
      <w:lvlJc w:val="left"/>
      <w:pPr>
        <w:ind w:left="1600" w:hanging="377"/>
      </w:pPr>
    </w:lvl>
    <w:lvl w:ilvl="2">
      <w:numFmt w:val="bullet"/>
      <w:lvlText w:val="•"/>
      <w:lvlJc w:val="left"/>
      <w:pPr>
        <w:ind w:left="2620" w:hanging="377"/>
      </w:pPr>
    </w:lvl>
    <w:lvl w:ilvl="3">
      <w:numFmt w:val="bullet"/>
      <w:lvlText w:val="•"/>
      <w:lvlJc w:val="left"/>
      <w:pPr>
        <w:ind w:left="3640" w:hanging="377"/>
      </w:pPr>
    </w:lvl>
    <w:lvl w:ilvl="4">
      <w:numFmt w:val="bullet"/>
      <w:lvlText w:val="•"/>
      <w:lvlJc w:val="left"/>
      <w:pPr>
        <w:ind w:left="4660" w:hanging="377"/>
      </w:pPr>
    </w:lvl>
    <w:lvl w:ilvl="5">
      <w:numFmt w:val="bullet"/>
      <w:lvlText w:val="•"/>
      <w:lvlJc w:val="left"/>
      <w:pPr>
        <w:ind w:left="5680" w:hanging="377"/>
      </w:pPr>
    </w:lvl>
    <w:lvl w:ilvl="6">
      <w:numFmt w:val="bullet"/>
      <w:lvlText w:val="•"/>
      <w:lvlJc w:val="left"/>
      <w:pPr>
        <w:ind w:left="6700" w:hanging="377"/>
      </w:pPr>
    </w:lvl>
    <w:lvl w:ilvl="7">
      <w:numFmt w:val="bullet"/>
      <w:lvlText w:val="•"/>
      <w:lvlJc w:val="left"/>
      <w:pPr>
        <w:ind w:left="7720" w:hanging="377"/>
      </w:pPr>
    </w:lvl>
    <w:lvl w:ilvl="8">
      <w:numFmt w:val="bullet"/>
      <w:lvlText w:val="•"/>
      <w:lvlJc w:val="left"/>
      <w:pPr>
        <w:ind w:left="8740" w:hanging="377"/>
      </w:pPr>
    </w:lvl>
  </w:abstractNum>
  <w:abstractNum w:abstractNumId="79" w15:restartNumberingAfterBreak="0">
    <w:nsid w:val="00000451"/>
    <w:multiLevelType w:val="multilevel"/>
    <w:tmpl w:val="000008D4"/>
    <w:lvl w:ilvl="0">
      <w:start w:val="16"/>
      <w:numFmt w:val="decimal"/>
      <w:lvlText w:val="%1."/>
      <w:lvlJc w:val="left"/>
      <w:pPr>
        <w:ind w:left="944" w:hanging="641"/>
      </w:pPr>
      <w:rPr>
        <w:rFonts w:ascii="Verdana" w:hAnsi="Verdana" w:cs="Verdana"/>
        <w:b w:val="0"/>
        <w:bCs w:val="0"/>
        <w:spacing w:val="0"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5123" w:hanging="222"/>
      </w:pPr>
      <w:rPr>
        <w:rFonts w:ascii="Verdana" w:hAnsi="Verdana" w:cs="Verdana"/>
        <w:b w:val="0"/>
        <w:bCs w:val="0"/>
        <w:spacing w:val="-2"/>
        <w:w w:val="101"/>
        <w:sz w:val="17"/>
        <w:szCs w:val="17"/>
      </w:rPr>
    </w:lvl>
    <w:lvl w:ilvl="2">
      <w:numFmt w:val="bullet"/>
      <w:lvlText w:val="•"/>
      <w:lvlJc w:val="left"/>
      <w:pPr>
        <w:ind w:left="5735" w:hanging="222"/>
      </w:pPr>
    </w:lvl>
    <w:lvl w:ilvl="3">
      <w:numFmt w:val="bullet"/>
      <w:lvlText w:val="•"/>
      <w:lvlJc w:val="left"/>
      <w:pPr>
        <w:ind w:left="6351" w:hanging="222"/>
      </w:pPr>
    </w:lvl>
    <w:lvl w:ilvl="4">
      <w:numFmt w:val="bullet"/>
      <w:lvlText w:val="•"/>
      <w:lvlJc w:val="left"/>
      <w:pPr>
        <w:ind w:left="6966" w:hanging="222"/>
      </w:pPr>
    </w:lvl>
    <w:lvl w:ilvl="5">
      <w:numFmt w:val="bullet"/>
      <w:lvlText w:val="•"/>
      <w:lvlJc w:val="left"/>
      <w:pPr>
        <w:ind w:left="7582" w:hanging="222"/>
      </w:pPr>
    </w:lvl>
    <w:lvl w:ilvl="6">
      <w:numFmt w:val="bullet"/>
      <w:lvlText w:val="•"/>
      <w:lvlJc w:val="left"/>
      <w:pPr>
        <w:ind w:left="8197" w:hanging="222"/>
      </w:pPr>
    </w:lvl>
    <w:lvl w:ilvl="7">
      <w:numFmt w:val="bullet"/>
      <w:lvlText w:val="•"/>
      <w:lvlJc w:val="left"/>
      <w:pPr>
        <w:ind w:left="8813" w:hanging="222"/>
      </w:pPr>
    </w:lvl>
    <w:lvl w:ilvl="8">
      <w:numFmt w:val="bullet"/>
      <w:lvlText w:val="•"/>
      <w:lvlJc w:val="left"/>
      <w:pPr>
        <w:ind w:left="9428" w:hanging="222"/>
      </w:pPr>
    </w:lvl>
  </w:abstractNum>
  <w:abstractNum w:abstractNumId="80" w15:restartNumberingAfterBreak="0">
    <w:nsid w:val="00000452"/>
    <w:multiLevelType w:val="multilevel"/>
    <w:tmpl w:val="000008D5"/>
    <w:lvl w:ilvl="0">
      <w:numFmt w:val="bullet"/>
      <w:lvlText w:val=""/>
      <w:lvlJc w:val="left"/>
      <w:pPr>
        <w:ind w:left="664" w:hanging="360"/>
      </w:pPr>
      <w:rPr>
        <w:rFonts w:ascii="Symbol" w:hAnsi="Symbol" w:cs="Symbol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672" w:hanging="360"/>
      </w:pPr>
    </w:lvl>
    <w:lvl w:ilvl="2">
      <w:numFmt w:val="bullet"/>
      <w:lvlText w:val="•"/>
      <w:lvlJc w:val="left"/>
      <w:pPr>
        <w:ind w:left="2684" w:hanging="360"/>
      </w:pPr>
    </w:lvl>
    <w:lvl w:ilvl="3">
      <w:numFmt w:val="bullet"/>
      <w:lvlText w:val="•"/>
      <w:lvlJc w:val="left"/>
      <w:pPr>
        <w:ind w:left="3696" w:hanging="360"/>
      </w:pPr>
    </w:lvl>
    <w:lvl w:ilvl="4">
      <w:numFmt w:val="bullet"/>
      <w:lvlText w:val="•"/>
      <w:lvlJc w:val="left"/>
      <w:pPr>
        <w:ind w:left="4708" w:hanging="360"/>
      </w:pPr>
    </w:lvl>
    <w:lvl w:ilvl="5">
      <w:numFmt w:val="bullet"/>
      <w:lvlText w:val="•"/>
      <w:lvlJc w:val="left"/>
      <w:pPr>
        <w:ind w:left="5720" w:hanging="360"/>
      </w:pPr>
    </w:lvl>
    <w:lvl w:ilvl="6">
      <w:numFmt w:val="bullet"/>
      <w:lvlText w:val="•"/>
      <w:lvlJc w:val="left"/>
      <w:pPr>
        <w:ind w:left="6732" w:hanging="360"/>
      </w:pPr>
    </w:lvl>
    <w:lvl w:ilvl="7">
      <w:numFmt w:val="bullet"/>
      <w:lvlText w:val="•"/>
      <w:lvlJc w:val="left"/>
      <w:pPr>
        <w:ind w:left="7744" w:hanging="360"/>
      </w:pPr>
    </w:lvl>
    <w:lvl w:ilvl="8">
      <w:numFmt w:val="bullet"/>
      <w:lvlText w:val="•"/>
      <w:lvlJc w:val="left"/>
      <w:pPr>
        <w:ind w:left="8756" w:hanging="360"/>
      </w:pPr>
    </w:lvl>
  </w:abstractNum>
  <w:abstractNum w:abstractNumId="81" w15:restartNumberingAfterBreak="0">
    <w:nsid w:val="00000453"/>
    <w:multiLevelType w:val="multilevel"/>
    <w:tmpl w:val="000008D6"/>
    <w:lvl w:ilvl="0">
      <w:numFmt w:val="bullet"/>
      <w:lvlText w:val=""/>
      <w:lvlJc w:val="left"/>
      <w:pPr>
        <w:ind w:left="544" w:hanging="360"/>
      </w:pPr>
      <w:rPr>
        <w:rFonts w:ascii="Symbol" w:hAnsi="Symbol" w:cs="Symbol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570" w:hanging="360"/>
      </w:pPr>
    </w:lvl>
    <w:lvl w:ilvl="2">
      <w:numFmt w:val="bullet"/>
      <w:lvlText w:val="•"/>
      <w:lvlJc w:val="left"/>
      <w:pPr>
        <w:ind w:left="2600" w:hanging="360"/>
      </w:pPr>
    </w:lvl>
    <w:lvl w:ilvl="3">
      <w:numFmt w:val="bullet"/>
      <w:lvlText w:val="•"/>
      <w:lvlJc w:val="left"/>
      <w:pPr>
        <w:ind w:left="3630" w:hanging="360"/>
      </w:pPr>
    </w:lvl>
    <w:lvl w:ilvl="4">
      <w:numFmt w:val="bullet"/>
      <w:lvlText w:val="•"/>
      <w:lvlJc w:val="left"/>
      <w:pPr>
        <w:ind w:left="4660" w:hanging="360"/>
      </w:pPr>
    </w:lvl>
    <w:lvl w:ilvl="5">
      <w:numFmt w:val="bullet"/>
      <w:lvlText w:val="•"/>
      <w:lvlJc w:val="left"/>
      <w:pPr>
        <w:ind w:left="5690" w:hanging="360"/>
      </w:pPr>
    </w:lvl>
    <w:lvl w:ilvl="6">
      <w:numFmt w:val="bullet"/>
      <w:lvlText w:val="•"/>
      <w:lvlJc w:val="left"/>
      <w:pPr>
        <w:ind w:left="6720" w:hanging="360"/>
      </w:pPr>
    </w:lvl>
    <w:lvl w:ilvl="7">
      <w:numFmt w:val="bullet"/>
      <w:lvlText w:val="•"/>
      <w:lvlJc w:val="left"/>
      <w:pPr>
        <w:ind w:left="7750" w:hanging="360"/>
      </w:pPr>
    </w:lvl>
    <w:lvl w:ilvl="8">
      <w:numFmt w:val="bullet"/>
      <w:lvlText w:val="•"/>
      <w:lvlJc w:val="left"/>
      <w:pPr>
        <w:ind w:left="8780" w:hanging="360"/>
      </w:pPr>
    </w:lvl>
  </w:abstractNum>
  <w:abstractNum w:abstractNumId="82" w15:restartNumberingAfterBreak="0">
    <w:nsid w:val="00000454"/>
    <w:multiLevelType w:val="multilevel"/>
    <w:tmpl w:val="000008D7"/>
    <w:lvl w:ilvl="0">
      <w:start w:val="1"/>
      <w:numFmt w:val="decimal"/>
      <w:lvlText w:val="%1."/>
      <w:lvlJc w:val="left"/>
      <w:pPr>
        <w:ind w:left="434" w:hanging="318"/>
      </w:pPr>
      <w:rPr>
        <w:rFonts w:ascii="Calibri" w:hAnsi="Calibri" w:cs="Calibri"/>
        <w:b w:val="0"/>
        <w:bCs w:val="0"/>
        <w:color w:val="0000FF"/>
        <w:w w:val="100"/>
        <w:sz w:val="22"/>
        <w:szCs w:val="22"/>
      </w:rPr>
    </w:lvl>
    <w:lvl w:ilvl="1">
      <w:numFmt w:val="bullet"/>
      <w:lvlText w:val="•"/>
      <w:lvlJc w:val="left"/>
      <w:pPr>
        <w:ind w:left="1472" w:hanging="318"/>
      </w:pPr>
    </w:lvl>
    <w:lvl w:ilvl="2">
      <w:numFmt w:val="bullet"/>
      <w:lvlText w:val="•"/>
      <w:lvlJc w:val="left"/>
      <w:pPr>
        <w:ind w:left="2504" w:hanging="318"/>
      </w:pPr>
    </w:lvl>
    <w:lvl w:ilvl="3">
      <w:numFmt w:val="bullet"/>
      <w:lvlText w:val="•"/>
      <w:lvlJc w:val="left"/>
      <w:pPr>
        <w:ind w:left="3536" w:hanging="318"/>
      </w:pPr>
    </w:lvl>
    <w:lvl w:ilvl="4">
      <w:numFmt w:val="bullet"/>
      <w:lvlText w:val="•"/>
      <w:lvlJc w:val="left"/>
      <w:pPr>
        <w:ind w:left="4568" w:hanging="318"/>
      </w:pPr>
    </w:lvl>
    <w:lvl w:ilvl="5">
      <w:numFmt w:val="bullet"/>
      <w:lvlText w:val="•"/>
      <w:lvlJc w:val="left"/>
      <w:pPr>
        <w:ind w:left="5600" w:hanging="318"/>
      </w:pPr>
    </w:lvl>
    <w:lvl w:ilvl="6">
      <w:numFmt w:val="bullet"/>
      <w:lvlText w:val="•"/>
      <w:lvlJc w:val="left"/>
      <w:pPr>
        <w:ind w:left="6632" w:hanging="318"/>
      </w:pPr>
    </w:lvl>
    <w:lvl w:ilvl="7">
      <w:numFmt w:val="bullet"/>
      <w:lvlText w:val="•"/>
      <w:lvlJc w:val="left"/>
      <w:pPr>
        <w:ind w:left="7664" w:hanging="318"/>
      </w:pPr>
    </w:lvl>
    <w:lvl w:ilvl="8">
      <w:numFmt w:val="bullet"/>
      <w:lvlText w:val="•"/>
      <w:lvlJc w:val="left"/>
      <w:pPr>
        <w:ind w:left="8696" w:hanging="318"/>
      </w:pPr>
    </w:lvl>
  </w:abstractNum>
  <w:abstractNum w:abstractNumId="83" w15:restartNumberingAfterBreak="0">
    <w:nsid w:val="00000455"/>
    <w:multiLevelType w:val="multilevel"/>
    <w:tmpl w:val="000008D8"/>
    <w:lvl w:ilvl="0">
      <w:start w:val="1"/>
      <w:numFmt w:val="lowerLetter"/>
      <w:lvlText w:val="%1)"/>
      <w:lvlJc w:val="left"/>
      <w:pPr>
        <w:ind w:left="589" w:hanging="473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598" w:hanging="473"/>
      </w:pPr>
    </w:lvl>
    <w:lvl w:ilvl="2">
      <w:numFmt w:val="bullet"/>
      <w:lvlText w:val="•"/>
      <w:lvlJc w:val="left"/>
      <w:pPr>
        <w:ind w:left="2616" w:hanging="473"/>
      </w:pPr>
    </w:lvl>
    <w:lvl w:ilvl="3">
      <w:numFmt w:val="bullet"/>
      <w:lvlText w:val="•"/>
      <w:lvlJc w:val="left"/>
      <w:pPr>
        <w:ind w:left="3634" w:hanging="473"/>
      </w:pPr>
    </w:lvl>
    <w:lvl w:ilvl="4">
      <w:numFmt w:val="bullet"/>
      <w:lvlText w:val="•"/>
      <w:lvlJc w:val="left"/>
      <w:pPr>
        <w:ind w:left="4652" w:hanging="473"/>
      </w:pPr>
    </w:lvl>
    <w:lvl w:ilvl="5">
      <w:numFmt w:val="bullet"/>
      <w:lvlText w:val="•"/>
      <w:lvlJc w:val="left"/>
      <w:pPr>
        <w:ind w:left="5670" w:hanging="473"/>
      </w:pPr>
    </w:lvl>
    <w:lvl w:ilvl="6">
      <w:numFmt w:val="bullet"/>
      <w:lvlText w:val="•"/>
      <w:lvlJc w:val="left"/>
      <w:pPr>
        <w:ind w:left="6688" w:hanging="473"/>
      </w:pPr>
    </w:lvl>
    <w:lvl w:ilvl="7">
      <w:numFmt w:val="bullet"/>
      <w:lvlText w:val="•"/>
      <w:lvlJc w:val="left"/>
      <w:pPr>
        <w:ind w:left="7706" w:hanging="473"/>
      </w:pPr>
    </w:lvl>
    <w:lvl w:ilvl="8">
      <w:numFmt w:val="bullet"/>
      <w:lvlText w:val="•"/>
      <w:lvlJc w:val="left"/>
      <w:pPr>
        <w:ind w:left="8724" w:hanging="473"/>
      </w:pPr>
    </w:lvl>
  </w:abstractNum>
  <w:abstractNum w:abstractNumId="84" w15:restartNumberingAfterBreak="0">
    <w:nsid w:val="00000456"/>
    <w:multiLevelType w:val="multilevel"/>
    <w:tmpl w:val="000008D9"/>
    <w:lvl w:ilvl="0">
      <w:start w:val="1"/>
      <w:numFmt w:val="lowerLetter"/>
      <w:lvlText w:val="%1)"/>
      <w:lvlJc w:val="left"/>
      <w:pPr>
        <w:ind w:left="589" w:hanging="473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598" w:hanging="473"/>
      </w:pPr>
    </w:lvl>
    <w:lvl w:ilvl="2">
      <w:numFmt w:val="bullet"/>
      <w:lvlText w:val="•"/>
      <w:lvlJc w:val="left"/>
      <w:pPr>
        <w:ind w:left="2616" w:hanging="473"/>
      </w:pPr>
    </w:lvl>
    <w:lvl w:ilvl="3">
      <w:numFmt w:val="bullet"/>
      <w:lvlText w:val="•"/>
      <w:lvlJc w:val="left"/>
      <w:pPr>
        <w:ind w:left="3634" w:hanging="473"/>
      </w:pPr>
    </w:lvl>
    <w:lvl w:ilvl="4">
      <w:numFmt w:val="bullet"/>
      <w:lvlText w:val="•"/>
      <w:lvlJc w:val="left"/>
      <w:pPr>
        <w:ind w:left="4652" w:hanging="473"/>
      </w:pPr>
    </w:lvl>
    <w:lvl w:ilvl="5">
      <w:numFmt w:val="bullet"/>
      <w:lvlText w:val="•"/>
      <w:lvlJc w:val="left"/>
      <w:pPr>
        <w:ind w:left="5670" w:hanging="473"/>
      </w:pPr>
    </w:lvl>
    <w:lvl w:ilvl="6">
      <w:numFmt w:val="bullet"/>
      <w:lvlText w:val="•"/>
      <w:lvlJc w:val="left"/>
      <w:pPr>
        <w:ind w:left="6688" w:hanging="473"/>
      </w:pPr>
    </w:lvl>
    <w:lvl w:ilvl="7">
      <w:numFmt w:val="bullet"/>
      <w:lvlText w:val="•"/>
      <w:lvlJc w:val="left"/>
      <w:pPr>
        <w:ind w:left="7706" w:hanging="473"/>
      </w:pPr>
    </w:lvl>
    <w:lvl w:ilvl="8">
      <w:numFmt w:val="bullet"/>
      <w:lvlText w:val="•"/>
      <w:lvlJc w:val="left"/>
      <w:pPr>
        <w:ind w:left="8724" w:hanging="473"/>
      </w:pPr>
    </w:lvl>
  </w:abstractNum>
  <w:abstractNum w:abstractNumId="85" w15:restartNumberingAfterBreak="0">
    <w:nsid w:val="00000457"/>
    <w:multiLevelType w:val="multilevel"/>
    <w:tmpl w:val="000008DA"/>
    <w:lvl w:ilvl="0">
      <w:start w:val="1"/>
      <w:numFmt w:val="lowerLetter"/>
      <w:lvlText w:val="%1)"/>
      <w:lvlJc w:val="left"/>
      <w:pPr>
        <w:ind w:left="587" w:hanging="471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598" w:hanging="471"/>
      </w:pPr>
    </w:lvl>
    <w:lvl w:ilvl="2">
      <w:numFmt w:val="bullet"/>
      <w:lvlText w:val="•"/>
      <w:lvlJc w:val="left"/>
      <w:pPr>
        <w:ind w:left="2616" w:hanging="471"/>
      </w:pPr>
    </w:lvl>
    <w:lvl w:ilvl="3">
      <w:numFmt w:val="bullet"/>
      <w:lvlText w:val="•"/>
      <w:lvlJc w:val="left"/>
      <w:pPr>
        <w:ind w:left="3634" w:hanging="471"/>
      </w:pPr>
    </w:lvl>
    <w:lvl w:ilvl="4">
      <w:numFmt w:val="bullet"/>
      <w:lvlText w:val="•"/>
      <w:lvlJc w:val="left"/>
      <w:pPr>
        <w:ind w:left="4652" w:hanging="471"/>
      </w:pPr>
    </w:lvl>
    <w:lvl w:ilvl="5">
      <w:numFmt w:val="bullet"/>
      <w:lvlText w:val="•"/>
      <w:lvlJc w:val="left"/>
      <w:pPr>
        <w:ind w:left="5670" w:hanging="471"/>
      </w:pPr>
    </w:lvl>
    <w:lvl w:ilvl="6">
      <w:numFmt w:val="bullet"/>
      <w:lvlText w:val="•"/>
      <w:lvlJc w:val="left"/>
      <w:pPr>
        <w:ind w:left="6688" w:hanging="471"/>
      </w:pPr>
    </w:lvl>
    <w:lvl w:ilvl="7">
      <w:numFmt w:val="bullet"/>
      <w:lvlText w:val="•"/>
      <w:lvlJc w:val="left"/>
      <w:pPr>
        <w:ind w:left="7706" w:hanging="471"/>
      </w:pPr>
    </w:lvl>
    <w:lvl w:ilvl="8">
      <w:numFmt w:val="bullet"/>
      <w:lvlText w:val="•"/>
      <w:lvlJc w:val="left"/>
      <w:pPr>
        <w:ind w:left="8724" w:hanging="471"/>
      </w:pPr>
    </w:lvl>
  </w:abstractNum>
  <w:abstractNum w:abstractNumId="86" w15:restartNumberingAfterBreak="0">
    <w:nsid w:val="00000458"/>
    <w:multiLevelType w:val="multilevel"/>
    <w:tmpl w:val="000008DB"/>
    <w:lvl w:ilvl="0">
      <w:start w:val="6"/>
      <w:numFmt w:val="decimal"/>
      <w:lvlText w:val="%1."/>
      <w:lvlJc w:val="left"/>
      <w:pPr>
        <w:ind w:left="434" w:hanging="319"/>
      </w:pPr>
      <w:rPr>
        <w:rFonts w:ascii="Calibri" w:hAnsi="Calibri" w:cs="Calibri"/>
        <w:b w:val="0"/>
        <w:bCs w:val="0"/>
        <w:color w:val="0000FF"/>
        <w:w w:val="100"/>
        <w:sz w:val="22"/>
        <w:szCs w:val="22"/>
      </w:rPr>
    </w:lvl>
    <w:lvl w:ilvl="1">
      <w:numFmt w:val="bullet"/>
      <w:lvlText w:val="•"/>
      <w:lvlJc w:val="left"/>
      <w:pPr>
        <w:ind w:left="696" w:hanging="319"/>
      </w:pPr>
    </w:lvl>
    <w:lvl w:ilvl="2">
      <w:numFmt w:val="bullet"/>
      <w:lvlText w:val="•"/>
      <w:lvlJc w:val="left"/>
      <w:pPr>
        <w:ind w:left="953" w:hanging="319"/>
      </w:pPr>
    </w:lvl>
    <w:lvl w:ilvl="3">
      <w:numFmt w:val="bullet"/>
      <w:lvlText w:val="•"/>
      <w:lvlJc w:val="left"/>
      <w:pPr>
        <w:ind w:left="1210" w:hanging="319"/>
      </w:pPr>
    </w:lvl>
    <w:lvl w:ilvl="4">
      <w:numFmt w:val="bullet"/>
      <w:lvlText w:val="•"/>
      <w:lvlJc w:val="left"/>
      <w:pPr>
        <w:ind w:left="1467" w:hanging="319"/>
      </w:pPr>
    </w:lvl>
    <w:lvl w:ilvl="5">
      <w:numFmt w:val="bullet"/>
      <w:lvlText w:val="•"/>
      <w:lvlJc w:val="left"/>
      <w:pPr>
        <w:ind w:left="1724" w:hanging="319"/>
      </w:pPr>
    </w:lvl>
    <w:lvl w:ilvl="6">
      <w:numFmt w:val="bullet"/>
      <w:lvlText w:val="•"/>
      <w:lvlJc w:val="left"/>
      <w:pPr>
        <w:ind w:left="1981" w:hanging="319"/>
      </w:pPr>
    </w:lvl>
    <w:lvl w:ilvl="7">
      <w:numFmt w:val="bullet"/>
      <w:lvlText w:val="•"/>
      <w:lvlJc w:val="left"/>
      <w:pPr>
        <w:ind w:left="2238" w:hanging="319"/>
      </w:pPr>
    </w:lvl>
    <w:lvl w:ilvl="8">
      <w:numFmt w:val="bullet"/>
      <w:lvlText w:val="•"/>
      <w:lvlJc w:val="left"/>
      <w:pPr>
        <w:ind w:left="2495" w:hanging="319"/>
      </w:pPr>
    </w:lvl>
  </w:abstractNum>
  <w:abstractNum w:abstractNumId="87" w15:restartNumberingAfterBreak="0">
    <w:nsid w:val="00000459"/>
    <w:multiLevelType w:val="multilevel"/>
    <w:tmpl w:val="000008DC"/>
    <w:lvl w:ilvl="0">
      <w:start w:val="1"/>
      <w:numFmt w:val="lowerLetter"/>
      <w:lvlText w:val="%1)"/>
      <w:lvlJc w:val="left"/>
      <w:pPr>
        <w:ind w:left="589" w:hanging="473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822" w:hanging="473"/>
      </w:pPr>
    </w:lvl>
    <w:lvl w:ilvl="2">
      <w:numFmt w:val="bullet"/>
      <w:lvlText w:val="•"/>
      <w:lvlJc w:val="left"/>
      <w:pPr>
        <w:ind w:left="1065" w:hanging="473"/>
      </w:pPr>
    </w:lvl>
    <w:lvl w:ilvl="3">
      <w:numFmt w:val="bullet"/>
      <w:lvlText w:val="•"/>
      <w:lvlJc w:val="left"/>
      <w:pPr>
        <w:ind w:left="1308" w:hanging="473"/>
      </w:pPr>
    </w:lvl>
    <w:lvl w:ilvl="4">
      <w:numFmt w:val="bullet"/>
      <w:lvlText w:val="•"/>
      <w:lvlJc w:val="left"/>
      <w:pPr>
        <w:ind w:left="1551" w:hanging="473"/>
      </w:pPr>
    </w:lvl>
    <w:lvl w:ilvl="5">
      <w:numFmt w:val="bullet"/>
      <w:lvlText w:val="•"/>
      <w:lvlJc w:val="left"/>
      <w:pPr>
        <w:ind w:left="1794" w:hanging="473"/>
      </w:pPr>
    </w:lvl>
    <w:lvl w:ilvl="6">
      <w:numFmt w:val="bullet"/>
      <w:lvlText w:val="•"/>
      <w:lvlJc w:val="left"/>
      <w:pPr>
        <w:ind w:left="2037" w:hanging="473"/>
      </w:pPr>
    </w:lvl>
    <w:lvl w:ilvl="7">
      <w:numFmt w:val="bullet"/>
      <w:lvlText w:val="•"/>
      <w:lvlJc w:val="left"/>
      <w:pPr>
        <w:ind w:left="2280" w:hanging="473"/>
      </w:pPr>
    </w:lvl>
    <w:lvl w:ilvl="8">
      <w:numFmt w:val="bullet"/>
      <w:lvlText w:val="•"/>
      <w:lvlJc w:val="left"/>
      <w:pPr>
        <w:ind w:left="2523" w:hanging="473"/>
      </w:pPr>
    </w:lvl>
  </w:abstractNum>
  <w:abstractNum w:abstractNumId="88" w15:restartNumberingAfterBreak="0">
    <w:nsid w:val="0000045A"/>
    <w:multiLevelType w:val="multilevel"/>
    <w:tmpl w:val="000008DD"/>
    <w:lvl w:ilvl="0">
      <w:start w:val="1"/>
      <w:numFmt w:val="lowerLetter"/>
      <w:lvlText w:val="%1)"/>
      <w:lvlJc w:val="left"/>
      <w:pPr>
        <w:ind w:left="589" w:hanging="473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900" w:hanging="473"/>
      </w:pPr>
    </w:lvl>
    <w:lvl w:ilvl="2">
      <w:numFmt w:val="bullet"/>
      <w:lvlText w:val="•"/>
      <w:lvlJc w:val="left"/>
      <w:pPr>
        <w:ind w:left="1221" w:hanging="473"/>
      </w:pPr>
    </w:lvl>
    <w:lvl w:ilvl="3">
      <w:numFmt w:val="bullet"/>
      <w:lvlText w:val="•"/>
      <w:lvlJc w:val="left"/>
      <w:pPr>
        <w:ind w:left="1541" w:hanging="473"/>
      </w:pPr>
    </w:lvl>
    <w:lvl w:ilvl="4">
      <w:numFmt w:val="bullet"/>
      <w:lvlText w:val="•"/>
      <w:lvlJc w:val="left"/>
      <w:pPr>
        <w:ind w:left="1861" w:hanging="473"/>
      </w:pPr>
    </w:lvl>
    <w:lvl w:ilvl="5">
      <w:numFmt w:val="bullet"/>
      <w:lvlText w:val="•"/>
      <w:lvlJc w:val="left"/>
      <w:pPr>
        <w:ind w:left="2182" w:hanging="473"/>
      </w:pPr>
    </w:lvl>
    <w:lvl w:ilvl="6">
      <w:numFmt w:val="bullet"/>
      <w:lvlText w:val="•"/>
      <w:lvlJc w:val="left"/>
      <w:pPr>
        <w:ind w:left="2502" w:hanging="473"/>
      </w:pPr>
    </w:lvl>
    <w:lvl w:ilvl="7">
      <w:numFmt w:val="bullet"/>
      <w:lvlText w:val="•"/>
      <w:lvlJc w:val="left"/>
      <w:pPr>
        <w:ind w:left="2823" w:hanging="473"/>
      </w:pPr>
    </w:lvl>
    <w:lvl w:ilvl="8">
      <w:numFmt w:val="bullet"/>
      <w:lvlText w:val="•"/>
      <w:lvlJc w:val="left"/>
      <w:pPr>
        <w:ind w:left="3143" w:hanging="473"/>
      </w:pPr>
    </w:lvl>
  </w:abstractNum>
  <w:abstractNum w:abstractNumId="89" w15:restartNumberingAfterBreak="0">
    <w:nsid w:val="0000045B"/>
    <w:multiLevelType w:val="multilevel"/>
    <w:tmpl w:val="000008DE"/>
    <w:lvl w:ilvl="0">
      <w:start w:val="1"/>
      <w:numFmt w:val="lowerLetter"/>
      <w:lvlText w:val="%1)"/>
      <w:lvlJc w:val="left"/>
      <w:pPr>
        <w:ind w:left="3854" w:hanging="373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4550" w:hanging="373"/>
      </w:pPr>
    </w:lvl>
    <w:lvl w:ilvl="2">
      <w:numFmt w:val="bullet"/>
      <w:lvlText w:val="•"/>
      <w:lvlJc w:val="left"/>
      <w:pPr>
        <w:ind w:left="5240" w:hanging="373"/>
      </w:pPr>
    </w:lvl>
    <w:lvl w:ilvl="3">
      <w:numFmt w:val="bullet"/>
      <w:lvlText w:val="•"/>
      <w:lvlJc w:val="left"/>
      <w:pPr>
        <w:ind w:left="5930" w:hanging="373"/>
      </w:pPr>
    </w:lvl>
    <w:lvl w:ilvl="4">
      <w:numFmt w:val="bullet"/>
      <w:lvlText w:val="•"/>
      <w:lvlJc w:val="left"/>
      <w:pPr>
        <w:ind w:left="6620" w:hanging="373"/>
      </w:pPr>
    </w:lvl>
    <w:lvl w:ilvl="5">
      <w:numFmt w:val="bullet"/>
      <w:lvlText w:val="•"/>
      <w:lvlJc w:val="left"/>
      <w:pPr>
        <w:ind w:left="7310" w:hanging="373"/>
      </w:pPr>
    </w:lvl>
    <w:lvl w:ilvl="6">
      <w:numFmt w:val="bullet"/>
      <w:lvlText w:val="•"/>
      <w:lvlJc w:val="left"/>
      <w:pPr>
        <w:ind w:left="8000" w:hanging="373"/>
      </w:pPr>
    </w:lvl>
    <w:lvl w:ilvl="7">
      <w:numFmt w:val="bullet"/>
      <w:lvlText w:val="•"/>
      <w:lvlJc w:val="left"/>
      <w:pPr>
        <w:ind w:left="8690" w:hanging="373"/>
      </w:pPr>
    </w:lvl>
    <w:lvl w:ilvl="8">
      <w:numFmt w:val="bullet"/>
      <w:lvlText w:val="•"/>
      <w:lvlJc w:val="left"/>
      <w:pPr>
        <w:ind w:left="9380" w:hanging="373"/>
      </w:pPr>
    </w:lvl>
  </w:abstractNum>
  <w:abstractNum w:abstractNumId="90" w15:restartNumberingAfterBreak="0">
    <w:nsid w:val="0000045C"/>
    <w:multiLevelType w:val="multilevel"/>
    <w:tmpl w:val="000008DF"/>
    <w:lvl w:ilvl="0">
      <w:start w:val="1"/>
      <w:numFmt w:val="lowerLetter"/>
      <w:lvlText w:val="%1)"/>
      <w:lvlJc w:val="left"/>
      <w:pPr>
        <w:ind w:left="3753" w:hanging="272"/>
      </w:pPr>
      <w:rPr>
        <w:rFonts w:ascii="Calibri" w:hAnsi="Calibri" w:cs="Calibri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4460" w:hanging="272"/>
      </w:pPr>
    </w:lvl>
    <w:lvl w:ilvl="2">
      <w:numFmt w:val="bullet"/>
      <w:lvlText w:val="•"/>
      <w:lvlJc w:val="left"/>
      <w:pPr>
        <w:ind w:left="5160" w:hanging="272"/>
      </w:pPr>
    </w:lvl>
    <w:lvl w:ilvl="3">
      <w:numFmt w:val="bullet"/>
      <w:lvlText w:val="•"/>
      <w:lvlJc w:val="left"/>
      <w:pPr>
        <w:ind w:left="5860" w:hanging="272"/>
      </w:pPr>
    </w:lvl>
    <w:lvl w:ilvl="4">
      <w:numFmt w:val="bullet"/>
      <w:lvlText w:val="•"/>
      <w:lvlJc w:val="left"/>
      <w:pPr>
        <w:ind w:left="6560" w:hanging="272"/>
      </w:pPr>
    </w:lvl>
    <w:lvl w:ilvl="5">
      <w:numFmt w:val="bullet"/>
      <w:lvlText w:val="•"/>
      <w:lvlJc w:val="left"/>
      <w:pPr>
        <w:ind w:left="7260" w:hanging="272"/>
      </w:pPr>
    </w:lvl>
    <w:lvl w:ilvl="6">
      <w:numFmt w:val="bullet"/>
      <w:lvlText w:val="•"/>
      <w:lvlJc w:val="left"/>
      <w:pPr>
        <w:ind w:left="7960" w:hanging="272"/>
      </w:pPr>
    </w:lvl>
    <w:lvl w:ilvl="7">
      <w:numFmt w:val="bullet"/>
      <w:lvlText w:val="•"/>
      <w:lvlJc w:val="left"/>
      <w:pPr>
        <w:ind w:left="8660" w:hanging="272"/>
      </w:pPr>
    </w:lvl>
    <w:lvl w:ilvl="8">
      <w:numFmt w:val="bullet"/>
      <w:lvlText w:val="•"/>
      <w:lvlJc w:val="left"/>
      <w:pPr>
        <w:ind w:left="9360" w:hanging="272"/>
      </w:pPr>
    </w:lvl>
  </w:abstractNum>
  <w:abstractNum w:abstractNumId="91" w15:restartNumberingAfterBreak="0">
    <w:nsid w:val="0000045D"/>
    <w:multiLevelType w:val="multilevel"/>
    <w:tmpl w:val="000008E0"/>
    <w:lvl w:ilvl="0">
      <w:start w:val="1"/>
      <w:numFmt w:val="lowerLetter"/>
      <w:lvlText w:val="%1)"/>
      <w:lvlJc w:val="left"/>
      <w:pPr>
        <w:ind w:left="390" w:hanging="274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numFmt w:val="bullet"/>
      <w:lvlText w:val=""/>
      <w:lvlJc w:val="left"/>
      <w:pPr>
        <w:ind w:left="832" w:hanging="348"/>
      </w:pPr>
      <w:rPr>
        <w:rFonts w:ascii="Wingdings" w:hAnsi="Wingdings" w:cs="Wingdings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906" w:hanging="348"/>
      </w:pPr>
    </w:lvl>
    <w:lvl w:ilvl="3">
      <w:numFmt w:val="bullet"/>
      <w:lvlText w:val="•"/>
      <w:lvlJc w:val="left"/>
      <w:pPr>
        <w:ind w:left="2973" w:hanging="348"/>
      </w:pPr>
    </w:lvl>
    <w:lvl w:ilvl="4">
      <w:numFmt w:val="bullet"/>
      <w:lvlText w:val="•"/>
      <w:lvlJc w:val="left"/>
      <w:pPr>
        <w:ind w:left="4040" w:hanging="348"/>
      </w:pPr>
    </w:lvl>
    <w:lvl w:ilvl="5">
      <w:numFmt w:val="bullet"/>
      <w:lvlText w:val="•"/>
      <w:lvlJc w:val="left"/>
      <w:pPr>
        <w:ind w:left="5106" w:hanging="348"/>
      </w:pPr>
    </w:lvl>
    <w:lvl w:ilvl="6">
      <w:numFmt w:val="bullet"/>
      <w:lvlText w:val="•"/>
      <w:lvlJc w:val="left"/>
      <w:pPr>
        <w:ind w:left="6173" w:hanging="348"/>
      </w:pPr>
    </w:lvl>
    <w:lvl w:ilvl="7">
      <w:numFmt w:val="bullet"/>
      <w:lvlText w:val="•"/>
      <w:lvlJc w:val="left"/>
      <w:pPr>
        <w:ind w:left="7240" w:hanging="348"/>
      </w:pPr>
    </w:lvl>
    <w:lvl w:ilvl="8">
      <w:numFmt w:val="bullet"/>
      <w:lvlText w:val="•"/>
      <w:lvlJc w:val="left"/>
      <w:pPr>
        <w:ind w:left="8306" w:hanging="348"/>
      </w:pPr>
    </w:lvl>
  </w:abstractNum>
  <w:abstractNum w:abstractNumId="92" w15:restartNumberingAfterBreak="0">
    <w:nsid w:val="0000045E"/>
    <w:multiLevelType w:val="multilevel"/>
    <w:tmpl w:val="000008E1"/>
    <w:lvl w:ilvl="0">
      <w:start w:val="1"/>
      <w:numFmt w:val="decimal"/>
      <w:lvlText w:val="%1."/>
      <w:lvlJc w:val="left"/>
      <w:pPr>
        <w:ind w:left="136" w:hanging="318"/>
      </w:pPr>
      <w:rPr>
        <w:rFonts w:ascii="Calibri" w:hAnsi="Calibri" w:cs="Calibri"/>
        <w:b w:val="0"/>
        <w:bCs w:val="0"/>
        <w:color w:val="0000FF"/>
        <w:w w:val="100"/>
        <w:sz w:val="22"/>
        <w:szCs w:val="22"/>
      </w:rPr>
    </w:lvl>
    <w:lvl w:ilvl="1">
      <w:numFmt w:val="bullet"/>
      <w:lvlText w:val="•"/>
      <w:lvlJc w:val="left"/>
      <w:pPr>
        <w:ind w:left="1196" w:hanging="318"/>
      </w:pPr>
    </w:lvl>
    <w:lvl w:ilvl="2">
      <w:numFmt w:val="bullet"/>
      <w:lvlText w:val="•"/>
      <w:lvlJc w:val="left"/>
      <w:pPr>
        <w:ind w:left="2252" w:hanging="318"/>
      </w:pPr>
    </w:lvl>
    <w:lvl w:ilvl="3">
      <w:numFmt w:val="bullet"/>
      <w:lvlText w:val="•"/>
      <w:lvlJc w:val="left"/>
      <w:pPr>
        <w:ind w:left="3308" w:hanging="318"/>
      </w:pPr>
    </w:lvl>
    <w:lvl w:ilvl="4">
      <w:numFmt w:val="bullet"/>
      <w:lvlText w:val="•"/>
      <w:lvlJc w:val="left"/>
      <w:pPr>
        <w:ind w:left="4364" w:hanging="318"/>
      </w:pPr>
    </w:lvl>
    <w:lvl w:ilvl="5">
      <w:numFmt w:val="bullet"/>
      <w:lvlText w:val="•"/>
      <w:lvlJc w:val="left"/>
      <w:pPr>
        <w:ind w:left="5420" w:hanging="318"/>
      </w:pPr>
    </w:lvl>
    <w:lvl w:ilvl="6">
      <w:numFmt w:val="bullet"/>
      <w:lvlText w:val="•"/>
      <w:lvlJc w:val="left"/>
      <w:pPr>
        <w:ind w:left="6476" w:hanging="318"/>
      </w:pPr>
    </w:lvl>
    <w:lvl w:ilvl="7">
      <w:numFmt w:val="bullet"/>
      <w:lvlText w:val="•"/>
      <w:lvlJc w:val="left"/>
      <w:pPr>
        <w:ind w:left="7532" w:hanging="318"/>
      </w:pPr>
    </w:lvl>
    <w:lvl w:ilvl="8">
      <w:numFmt w:val="bullet"/>
      <w:lvlText w:val="•"/>
      <w:lvlJc w:val="left"/>
      <w:pPr>
        <w:ind w:left="8588" w:hanging="318"/>
      </w:pPr>
    </w:lvl>
  </w:abstractNum>
  <w:abstractNum w:abstractNumId="93" w15:restartNumberingAfterBreak="0">
    <w:nsid w:val="0000045F"/>
    <w:multiLevelType w:val="multilevel"/>
    <w:tmpl w:val="000008E2"/>
    <w:lvl w:ilvl="0">
      <w:start w:val="1"/>
      <w:numFmt w:val="lowerLetter"/>
      <w:lvlText w:val="%1)"/>
      <w:lvlJc w:val="left"/>
      <w:pPr>
        <w:ind w:left="608" w:hanging="473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797" w:hanging="473"/>
      </w:pPr>
    </w:lvl>
    <w:lvl w:ilvl="2">
      <w:numFmt w:val="bullet"/>
      <w:lvlText w:val="•"/>
      <w:lvlJc w:val="left"/>
      <w:pPr>
        <w:ind w:left="995" w:hanging="473"/>
      </w:pPr>
    </w:lvl>
    <w:lvl w:ilvl="3">
      <w:numFmt w:val="bullet"/>
      <w:lvlText w:val="•"/>
      <w:lvlJc w:val="left"/>
      <w:pPr>
        <w:ind w:left="1193" w:hanging="473"/>
      </w:pPr>
    </w:lvl>
    <w:lvl w:ilvl="4">
      <w:numFmt w:val="bullet"/>
      <w:lvlText w:val="•"/>
      <w:lvlJc w:val="left"/>
      <w:pPr>
        <w:ind w:left="1391" w:hanging="473"/>
      </w:pPr>
    </w:lvl>
    <w:lvl w:ilvl="5">
      <w:numFmt w:val="bullet"/>
      <w:lvlText w:val="•"/>
      <w:lvlJc w:val="left"/>
      <w:pPr>
        <w:ind w:left="1589" w:hanging="473"/>
      </w:pPr>
    </w:lvl>
    <w:lvl w:ilvl="6">
      <w:numFmt w:val="bullet"/>
      <w:lvlText w:val="•"/>
      <w:lvlJc w:val="left"/>
      <w:pPr>
        <w:ind w:left="1787" w:hanging="473"/>
      </w:pPr>
    </w:lvl>
    <w:lvl w:ilvl="7">
      <w:numFmt w:val="bullet"/>
      <w:lvlText w:val="•"/>
      <w:lvlJc w:val="left"/>
      <w:pPr>
        <w:ind w:left="1985" w:hanging="473"/>
      </w:pPr>
    </w:lvl>
    <w:lvl w:ilvl="8">
      <w:numFmt w:val="bullet"/>
      <w:lvlText w:val="•"/>
      <w:lvlJc w:val="left"/>
      <w:pPr>
        <w:ind w:left="2183" w:hanging="473"/>
      </w:pPr>
    </w:lvl>
  </w:abstractNum>
  <w:abstractNum w:abstractNumId="94" w15:restartNumberingAfterBreak="0">
    <w:nsid w:val="00000460"/>
    <w:multiLevelType w:val="multilevel"/>
    <w:tmpl w:val="000008E3"/>
    <w:lvl w:ilvl="0">
      <w:start w:val="1"/>
      <w:numFmt w:val="lowerLetter"/>
      <w:lvlText w:val="%1)"/>
      <w:lvlJc w:val="left"/>
      <w:pPr>
        <w:ind w:left="609" w:hanging="473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610" w:hanging="473"/>
      </w:pPr>
    </w:lvl>
    <w:lvl w:ilvl="2">
      <w:numFmt w:val="bullet"/>
      <w:lvlText w:val="•"/>
      <w:lvlJc w:val="left"/>
      <w:pPr>
        <w:ind w:left="2620" w:hanging="473"/>
      </w:pPr>
    </w:lvl>
    <w:lvl w:ilvl="3">
      <w:numFmt w:val="bullet"/>
      <w:lvlText w:val="•"/>
      <w:lvlJc w:val="left"/>
      <w:pPr>
        <w:ind w:left="3630" w:hanging="473"/>
      </w:pPr>
    </w:lvl>
    <w:lvl w:ilvl="4">
      <w:numFmt w:val="bullet"/>
      <w:lvlText w:val="•"/>
      <w:lvlJc w:val="left"/>
      <w:pPr>
        <w:ind w:left="4640" w:hanging="473"/>
      </w:pPr>
    </w:lvl>
    <w:lvl w:ilvl="5">
      <w:numFmt w:val="bullet"/>
      <w:lvlText w:val="•"/>
      <w:lvlJc w:val="left"/>
      <w:pPr>
        <w:ind w:left="5650" w:hanging="473"/>
      </w:pPr>
    </w:lvl>
    <w:lvl w:ilvl="6">
      <w:numFmt w:val="bullet"/>
      <w:lvlText w:val="•"/>
      <w:lvlJc w:val="left"/>
      <w:pPr>
        <w:ind w:left="6660" w:hanging="473"/>
      </w:pPr>
    </w:lvl>
    <w:lvl w:ilvl="7">
      <w:numFmt w:val="bullet"/>
      <w:lvlText w:val="•"/>
      <w:lvlJc w:val="left"/>
      <w:pPr>
        <w:ind w:left="7670" w:hanging="473"/>
      </w:pPr>
    </w:lvl>
    <w:lvl w:ilvl="8">
      <w:numFmt w:val="bullet"/>
      <w:lvlText w:val="•"/>
      <w:lvlJc w:val="left"/>
      <w:pPr>
        <w:ind w:left="8680" w:hanging="473"/>
      </w:pPr>
    </w:lvl>
  </w:abstractNum>
  <w:abstractNum w:abstractNumId="95" w15:restartNumberingAfterBreak="0">
    <w:nsid w:val="00000461"/>
    <w:multiLevelType w:val="multilevel"/>
    <w:tmpl w:val="000008E4"/>
    <w:lvl w:ilvl="0">
      <w:start w:val="1"/>
      <w:numFmt w:val="lowerLetter"/>
      <w:lvlText w:val="%1)"/>
      <w:lvlJc w:val="left"/>
      <w:pPr>
        <w:ind w:left="609" w:hanging="473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610" w:hanging="473"/>
      </w:pPr>
    </w:lvl>
    <w:lvl w:ilvl="2">
      <w:numFmt w:val="bullet"/>
      <w:lvlText w:val="•"/>
      <w:lvlJc w:val="left"/>
      <w:pPr>
        <w:ind w:left="2620" w:hanging="473"/>
      </w:pPr>
    </w:lvl>
    <w:lvl w:ilvl="3">
      <w:numFmt w:val="bullet"/>
      <w:lvlText w:val="•"/>
      <w:lvlJc w:val="left"/>
      <w:pPr>
        <w:ind w:left="3630" w:hanging="473"/>
      </w:pPr>
    </w:lvl>
    <w:lvl w:ilvl="4">
      <w:numFmt w:val="bullet"/>
      <w:lvlText w:val="•"/>
      <w:lvlJc w:val="left"/>
      <w:pPr>
        <w:ind w:left="4640" w:hanging="473"/>
      </w:pPr>
    </w:lvl>
    <w:lvl w:ilvl="5">
      <w:numFmt w:val="bullet"/>
      <w:lvlText w:val="•"/>
      <w:lvlJc w:val="left"/>
      <w:pPr>
        <w:ind w:left="5650" w:hanging="473"/>
      </w:pPr>
    </w:lvl>
    <w:lvl w:ilvl="6">
      <w:numFmt w:val="bullet"/>
      <w:lvlText w:val="•"/>
      <w:lvlJc w:val="left"/>
      <w:pPr>
        <w:ind w:left="6660" w:hanging="473"/>
      </w:pPr>
    </w:lvl>
    <w:lvl w:ilvl="7">
      <w:numFmt w:val="bullet"/>
      <w:lvlText w:val="•"/>
      <w:lvlJc w:val="left"/>
      <w:pPr>
        <w:ind w:left="7670" w:hanging="473"/>
      </w:pPr>
    </w:lvl>
    <w:lvl w:ilvl="8">
      <w:numFmt w:val="bullet"/>
      <w:lvlText w:val="•"/>
      <w:lvlJc w:val="left"/>
      <w:pPr>
        <w:ind w:left="8680" w:hanging="473"/>
      </w:pPr>
    </w:lvl>
  </w:abstractNum>
  <w:abstractNum w:abstractNumId="96" w15:restartNumberingAfterBreak="0">
    <w:nsid w:val="00000462"/>
    <w:multiLevelType w:val="multilevel"/>
    <w:tmpl w:val="000008E5"/>
    <w:lvl w:ilvl="0">
      <w:start w:val="1"/>
      <w:numFmt w:val="lowerLetter"/>
      <w:lvlText w:val="%1)"/>
      <w:lvlJc w:val="left"/>
      <w:pPr>
        <w:ind w:left="610" w:hanging="474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628" w:hanging="474"/>
      </w:pPr>
    </w:lvl>
    <w:lvl w:ilvl="2">
      <w:numFmt w:val="bullet"/>
      <w:lvlText w:val="•"/>
      <w:lvlJc w:val="left"/>
      <w:pPr>
        <w:ind w:left="2636" w:hanging="474"/>
      </w:pPr>
    </w:lvl>
    <w:lvl w:ilvl="3">
      <w:numFmt w:val="bullet"/>
      <w:lvlText w:val="•"/>
      <w:lvlJc w:val="left"/>
      <w:pPr>
        <w:ind w:left="3644" w:hanging="474"/>
      </w:pPr>
    </w:lvl>
    <w:lvl w:ilvl="4">
      <w:numFmt w:val="bullet"/>
      <w:lvlText w:val="•"/>
      <w:lvlJc w:val="left"/>
      <w:pPr>
        <w:ind w:left="4652" w:hanging="474"/>
      </w:pPr>
    </w:lvl>
    <w:lvl w:ilvl="5">
      <w:numFmt w:val="bullet"/>
      <w:lvlText w:val="•"/>
      <w:lvlJc w:val="left"/>
      <w:pPr>
        <w:ind w:left="5660" w:hanging="474"/>
      </w:pPr>
    </w:lvl>
    <w:lvl w:ilvl="6">
      <w:numFmt w:val="bullet"/>
      <w:lvlText w:val="•"/>
      <w:lvlJc w:val="left"/>
      <w:pPr>
        <w:ind w:left="6668" w:hanging="474"/>
      </w:pPr>
    </w:lvl>
    <w:lvl w:ilvl="7">
      <w:numFmt w:val="bullet"/>
      <w:lvlText w:val="•"/>
      <w:lvlJc w:val="left"/>
      <w:pPr>
        <w:ind w:left="7676" w:hanging="474"/>
      </w:pPr>
    </w:lvl>
    <w:lvl w:ilvl="8">
      <w:numFmt w:val="bullet"/>
      <w:lvlText w:val="•"/>
      <w:lvlJc w:val="left"/>
      <w:pPr>
        <w:ind w:left="8684" w:hanging="474"/>
      </w:pPr>
    </w:lvl>
  </w:abstractNum>
  <w:abstractNum w:abstractNumId="97" w15:restartNumberingAfterBreak="0">
    <w:nsid w:val="00000463"/>
    <w:multiLevelType w:val="multilevel"/>
    <w:tmpl w:val="000008E6"/>
    <w:lvl w:ilvl="0">
      <w:start w:val="1"/>
      <w:numFmt w:val="lowerLetter"/>
      <w:lvlText w:val="%1)"/>
      <w:lvlJc w:val="left"/>
      <w:pPr>
        <w:ind w:left="509" w:hanging="373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923" w:hanging="373"/>
      </w:pPr>
    </w:lvl>
    <w:lvl w:ilvl="2">
      <w:numFmt w:val="bullet"/>
      <w:lvlText w:val="•"/>
      <w:lvlJc w:val="left"/>
      <w:pPr>
        <w:ind w:left="1346" w:hanging="373"/>
      </w:pPr>
    </w:lvl>
    <w:lvl w:ilvl="3">
      <w:numFmt w:val="bullet"/>
      <w:lvlText w:val="•"/>
      <w:lvlJc w:val="left"/>
      <w:pPr>
        <w:ind w:left="1769" w:hanging="373"/>
      </w:pPr>
    </w:lvl>
    <w:lvl w:ilvl="4">
      <w:numFmt w:val="bullet"/>
      <w:lvlText w:val="•"/>
      <w:lvlJc w:val="left"/>
      <w:pPr>
        <w:ind w:left="2192" w:hanging="373"/>
      </w:pPr>
    </w:lvl>
    <w:lvl w:ilvl="5">
      <w:numFmt w:val="bullet"/>
      <w:lvlText w:val="•"/>
      <w:lvlJc w:val="left"/>
      <w:pPr>
        <w:ind w:left="2615" w:hanging="373"/>
      </w:pPr>
    </w:lvl>
    <w:lvl w:ilvl="6">
      <w:numFmt w:val="bullet"/>
      <w:lvlText w:val="•"/>
      <w:lvlJc w:val="left"/>
      <w:pPr>
        <w:ind w:left="3039" w:hanging="373"/>
      </w:pPr>
    </w:lvl>
    <w:lvl w:ilvl="7">
      <w:numFmt w:val="bullet"/>
      <w:lvlText w:val="•"/>
      <w:lvlJc w:val="left"/>
      <w:pPr>
        <w:ind w:left="3462" w:hanging="373"/>
      </w:pPr>
    </w:lvl>
    <w:lvl w:ilvl="8">
      <w:numFmt w:val="bullet"/>
      <w:lvlText w:val="•"/>
      <w:lvlJc w:val="left"/>
      <w:pPr>
        <w:ind w:left="3885" w:hanging="373"/>
      </w:pPr>
    </w:lvl>
  </w:abstractNum>
  <w:abstractNum w:abstractNumId="98" w15:restartNumberingAfterBreak="0">
    <w:nsid w:val="00000464"/>
    <w:multiLevelType w:val="multilevel"/>
    <w:tmpl w:val="000008E7"/>
    <w:lvl w:ilvl="0">
      <w:start w:val="1"/>
      <w:numFmt w:val="lowerLetter"/>
      <w:lvlText w:val="%1)"/>
      <w:lvlJc w:val="left"/>
      <w:pPr>
        <w:ind w:left="606" w:hanging="471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start w:val="1"/>
      <w:numFmt w:val="decimal"/>
      <w:lvlText w:val="%2."/>
      <w:lvlJc w:val="left"/>
      <w:pPr>
        <w:ind w:left="820" w:hanging="348"/>
      </w:pPr>
      <w:rPr>
        <w:rFonts w:ascii="Calibri" w:hAnsi="Calibri" w:cs="Calibri"/>
        <w:b w:val="0"/>
        <w:bCs w:val="0"/>
        <w:w w:val="99"/>
        <w:sz w:val="24"/>
        <w:szCs w:val="24"/>
      </w:rPr>
    </w:lvl>
    <w:lvl w:ilvl="2">
      <w:numFmt w:val="bullet"/>
      <w:lvlText w:val="•"/>
      <w:lvlJc w:val="left"/>
      <w:pPr>
        <w:ind w:left="1321" w:hanging="348"/>
      </w:pPr>
    </w:lvl>
    <w:lvl w:ilvl="3">
      <w:numFmt w:val="bullet"/>
      <w:lvlText w:val="•"/>
      <w:lvlJc w:val="left"/>
      <w:pPr>
        <w:ind w:left="1823" w:hanging="348"/>
      </w:pPr>
    </w:lvl>
    <w:lvl w:ilvl="4">
      <w:numFmt w:val="bullet"/>
      <w:lvlText w:val="•"/>
      <w:lvlJc w:val="left"/>
      <w:pPr>
        <w:ind w:left="2325" w:hanging="348"/>
      </w:pPr>
    </w:lvl>
    <w:lvl w:ilvl="5">
      <w:numFmt w:val="bullet"/>
      <w:lvlText w:val="•"/>
      <w:lvlJc w:val="left"/>
      <w:pPr>
        <w:ind w:left="2827" w:hanging="348"/>
      </w:pPr>
    </w:lvl>
    <w:lvl w:ilvl="6">
      <w:numFmt w:val="bullet"/>
      <w:lvlText w:val="•"/>
      <w:lvlJc w:val="left"/>
      <w:pPr>
        <w:ind w:left="3329" w:hanging="348"/>
      </w:pPr>
    </w:lvl>
    <w:lvl w:ilvl="7">
      <w:numFmt w:val="bullet"/>
      <w:lvlText w:val="•"/>
      <w:lvlJc w:val="left"/>
      <w:pPr>
        <w:ind w:left="3831" w:hanging="348"/>
      </w:pPr>
    </w:lvl>
    <w:lvl w:ilvl="8">
      <w:numFmt w:val="bullet"/>
      <w:lvlText w:val="•"/>
      <w:lvlJc w:val="left"/>
      <w:pPr>
        <w:ind w:left="4333" w:hanging="348"/>
      </w:pPr>
    </w:lvl>
  </w:abstractNum>
  <w:abstractNum w:abstractNumId="99" w15:restartNumberingAfterBreak="0">
    <w:nsid w:val="00000465"/>
    <w:multiLevelType w:val="multilevel"/>
    <w:tmpl w:val="000008E8"/>
    <w:lvl w:ilvl="0">
      <w:numFmt w:val="bullet"/>
      <w:lvlText w:val="-"/>
      <w:lvlJc w:val="left"/>
      <w:pPr>
        <w:ind w:left="312" w:hanging="284"/>
      </w:pPr>
      <w:rPr>
        <w:rFonts w:ascii="Times New Roman" w:hAnsi="Times New Roman" w:cs="Times New Roman"/>
        <w:b w:val="0"/>
        <w:bCs w:val="0"/>
        <w:color w:val="323232"/>
        <w:w w:val="99"/>
        <w:sz w:val="24"/>
        <w:szCs w:val="24"/>
      </w:rPr>
    </w:lvl>
    <w:lvl w:ilvl="1">
      <w:numFmt w:val="bullet"/>
      <w:lvlText w:val="•"/>
      <w:lvlJc w:val="left"/>
      <w:pPr>
        <w:ind w:left="1337" w:hanging="284"/>
      </w:pPr>
    </w:lvl>
    <w:lvl w:ilvl="2">
      <w:numFmt w:val="bullet"/>
      <w:lvlText w:val="•"/>
      <w:lvlJc w:val="left"/>
      <w:pPr>
        <w:ind w:left="2354" w:hanging="284"/>
      </w:pPr>
    </w:lvl>
    <w:lvl w:ilvl="3">
      <w:numFmt w:val="bullet"/>
      <w:lvlText w:val="•"/>
      <w:lvlJc w:val="left"/>
      <w:pPr>
        <w:ind w:left="3371" w:hanging="284"/>
      </w:pPr>
    </w:lvl>
    <w:lvl w:ilvl="4">
      <w:numFmt w:val="bullet"/>
      <w:lvlText w:val="•"/>
      <w:lvlJc w:val="left"/>
      <w:pPr>
        <w:ind w:left="4388" w:hanging="284"/>
      </w:pPr>
    </w:lvl>
    <w:lvl w:ilvl="5">
      <w:numFmt w:val="bullet"/>
      <w:lvlText w:val="•"/>
      <w:lvlJc w:val="left"/>
      <w:pPr>
        <w:ind w:left="5405" w:hanging="284"/>
      </w:pPr>
    </w:lvl>
    <w:lvl w:ilvl="6">
      <w:numFmt w:val="bullet"/>
      <w:lvlText w:val="•"/>
      <w:lvlJc w:val="left"/>
      <w:pPr>
        <w:ind w:left="6422" w:hanging="284"/>
      </w:pPr>
    </w:lvl>
    <w:lvl w:ilvl="7">
      <w:numFmt w:val="bullet"/>
      <w:lvlText w:val="•"/>
      <w:lvlJc w:val="left"/>
      <w:pPr>
        <w:ind w:left="7439" w:hanging="284"/>
      </w:pPr>
    </w:lvl>
    <w:lvl w:ilvl="8">
      <w:numFmt w:val="bullet"/>
      <w:lvlText w:val="•"/>
      <w:lvlJc w:val="left"/>
      <w:pPr>
        <w:ind w:left="8456" w:hanging="284"/>
      </w:pPr>
    </w:lvl>
  </w:abstractNum>
  <w:abstractNum w:abstractNumId="100" w15:restartNumberingAfterBreak="0">
    <w:nsid w:val="00000466"/>
    <w:multiLevelType w:val="multilevel"/>
    <w:tmpl w:val="000008E9"/>
    <w:lvl w:ilvl="0">
      <w:start w:val="6"/>
      <w:numFmt w:val="decimal"/>
      <w:lvlText w:val="%1."/>
      <w:lvlJc w:val="left"/>
      <w:pPr>
        <w:ind w:left="820" w:hanging="348"/>
      </w:pPr>
      <w:rPr>
        <w:rFonts w:ascii="Calibri" w:hAnsi="Calibri" w:cs="Calibri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714" w:hanging="348"/>
      </w:pPr>
    </w:lvl>
    <w:lvl w:ilvl="2">
      <w:numFmt w:val="bullet"/>
      <w:lvlText w:val="•"/>
      <w:lvlJc w:val="left"/>
      <w:pPr>
        <w:ind w:left="2608" w:hanging="348"/>
      </w:pPr>
    </w:lvl>
    <w:lvl w:ilvl="3">
      <w:numFmt w:val="bullet"/>
      <w:lvlText w:val="•"/>
      <w:lvlJc w:val="left"/>
      <w:pPr>
        <w:ind w:left="3502" w:hanging="348"/>
      </w:pPr>
    </w:lvl>
    <w:lvl w:ilvl="4">
      <w:numFmt w:val="bullet"/>
      <w:lvlText w:val="•"/>
      <w:lvlJc w:val="left"/>
      <w:pPr>
        <w:ind w:left="4396" w:hanging="348"/>
      </w:pPr>
    </w:lvl>
    <w:lvl w:ilvl="5">
      <w:numFmt w:val="bullet"/>
      <w:lvlText w:val="•"/>
      <w:lvlJc w:val="left"/>
      <w:pPr>
        <w:ind w:left="5290" w:hanging="348"/>
      </w:pPr>
    </w:lvl>
    <w:lvl w:ilvl="6">
      <w:numFmt w:val="bullet"/>
      <w:lvlText w:val="•"/>
      <w:lvlJc w:val="left"/>
      <w:pPr>
        <w:ind w:left="6184" w:hanging="348"/>
      </w:pPr>
    </w:lvl>
    <w:lvl w:ilvl="7">
      <w:numFmt w:val="bullet"/>
      <w:lvlText w:val="•"/>
      <w:lvlJc w:val="left"/>
      <w:pPr>
        <w:ind w:left="7078" w:hanging="348"/>
      </w:pPr>
    </w:lvl>
    <w:lvl w:ilvl="8">
      <w:numFmt w:val="bullet"/>
      <w:lvlText w:val="•"/>
      <w:lvlJc w:val="left"/>
      <w:pPr>
        <w:ind w:left="7972" w:hanging="348"/>
      </w:pPr>
    </w:lvl>
  </w:abstractNum>
  <w:abstractNum w:abstractNumId="101" w15:restartNumberingAfterBreak="0">
    <w:nsid w:val="00000467"/>
    <w:multiLevelType w:val="multilevel"/>
    <w:tmpl w:val="000008EA"/>
    <w:lvl w:ilvl="0">
      <w:start w:val="1"/>
      <w:numFmt w:val="decimal"/>
      <w:lvlText w:val="%1."/>
      <w:lvlJc w:val="left"/>
      <w:pPr>
        <w:ind w:left="349" w:hanging="238"/>
      </w:pPr>
      <w:rPr>
        <w:rFonts w:ascii="Calibri" w:hAnsi="Calibri" w:cs="Calibri"/>
        <w:b w:val="0"/>
        <w:bCs w:val="0"/>
        <w:w w:val="99"/>
        <w:sz w:val="24"/>
        <w:szCs w:val="24"/>
      </w:rPr>
    </w:lvl>
    <w:lvl w:ilvl="1">
      <w:start w:val="1"/>
      <w:numFmt w:val="lowerLetter"/>
      <w:lvlText w:val="%2)"/>
      <w:lvlJc w:val="left"/>
      <w:pPr>
        <w:ind w:left="820" w:hanging="349"/>
      </w:pPr>
      <w:rPr>
        <w:rFonts w:ascii="Calibri" w:hAnsi="Calibri" w:cs="Calibri"/>
        <w:b w:val="0"/>
        <w:bCs w:val="0"/>
        <w:w w:val="99"/>
        <w:sz w:val="24"/>
        <w:szCs w:val="24"/>
      </w:rPr>
    </w:lvl>
    <w:lvl w:ilvl="2">
      <w:numFmt w:val="bullet"/>
      <w:lvlText w:val="•"/>
      <w:lvlJc w:val="left"/>
      <w:pPr>
        <w:ind w:left="820" w:hanging="349"/>
      </w:pPr>
    </w:lvl>
    <w:lvl w:ilvl="3">
      <w:numFmt w:val="bullet"/>
      <w:lvlText w:val="•"/>
      <w:lvlJc w:val="left"/>
      <w:pPr>
        <w:ind w:left="1255" w:hanging="349"/>
      </w:pPr>
    </w:lvl>
    <w:lvl w:ilvl="4">
      <w:numFmt w:val="bullet"/>
      <w:lvlText w:val="•"/>
      <w:lvlJc w:val="left"/>
      <w:pPr>
        <w:ind w:left="1691" w:hanging="349"/>
      </w:pPr>
    </w:lvl>
    <w:lvl w:ilvl="5">
      <w:numFmt w:val="bullet"/>
      <w:lvlText w:val="•"/>
      <w:lvlJc w:val="left"/>
      <w:pPr>
        <w:ind w:left="2127" w:hanging="349"/>
      </w:pPr>
    </w:lvl>
    <w:lvl w:ilvl="6">
      <w:numFmt w:val="bullet"/>
      <w:lvlText w:val="•"/>
      <w:lvlJc w:val="left"/>
      <w:pPr>
        <w:ind w:left="2563" w:hanging="349"/>
      </w:pPr>
    </w:lvl>
    <w:lvl w:ilvl="7">
      <w:numFmt w:val="bullet"/>
      <w:lvlText w:val="•"/>
      <w:lvlJc w:val="left"/>
      <w:pPr>
        <w:ind w:left="2999" w:hanging="349"/>
      </w:pPr>
    </w:lvl>
    <w:lvl w:ilvl="8">
      <w:numFmt w:val="bullet"/>
      <w:lvlText w:val="•"/>
      <w:lvlJc w:val="left"/>
      <w:pPr>
        <w:ind w:left="3434" w:hanging="349"/>
      </w:pPr>
    </w:lvl>
  </w:abstractNum>
  <w:abstractNum w:abstractNumId="102" w15:restartNumberingAfterBreak="0">
    <w:nsid w:val="00000468"/>
    <w:multiLevelType w:val="multilevel"/>
    <w:tmpl w:val="000008EB"/>
    <w:lvl w:ilvl="0">
      <w:start w:val="19"/>
      <w:numFmt w:val="upperLetter"/>
      <w:lvlText w:val="%1."/>
      <w:lvlJc w:val="left"/>
      <w:pPr>
        <w:ind w:left="349" w:hanging="238"/>
      </w:pPr>
      <w:rPr>
        <w:rFonts w:ascii="Calibri" w:hAnsi="Calibri" w:cs="Calibri"/>
        <w:b w:val="0"/>
        <w:bCs w:val="0"/>
        <w:w w:val="106"/>
        <w:sz w:val="24"/>
        <w:szCs w:val="24"/>
      </w:rPr>
    </w:lvl>
    <w:lvl w:ilvl="1">
      <w:start w:val="1"/>
      <w:numFmt w:val="lowerLetter"/>
      <w:lvlText w:val="%2)"/>
      <w:lvlJc w:val="left"/>
      <w:pPr>
        <w:ind w:left="819" w:hanging="349"/>
      </w:pPr>
      <w:rPr>
        <w:rFonts w:ascii="Calibri" w:hAnsi="Calibri" w:cs="Calibri"/>
        <w:b w:val="0"/>
        <w:bCs w:val="0"/>
        <w:w w:val="99"/>
        <w:sz w:val="24"/>
        <w:szCs w:val="24"/>
      </w:rPr>
    </w:lvl>
    <w:lvl w:ilvl="2">
      <w:numFmt w:val="bullet"/>
      <w:lvlText w:val="•"/>
      <w:lvlJc w:val="left"/>
      <w:pPr>
        <w:ind w:left="1329" w:hanging="349"/>
      </w:pPr>
    </w:lvl>
    <w:lvl w:ilvl="3">
      <w:numFmt w:val="bullet"/>
      <w:lvlText w:val="•"/>
      <w:lvlJc w:val="left"/>
      <w:pPr>
        <w:ind w:left="1839" w:hanging="349"/>
      </w:pPr>
    </w:lvl>
    <w:lvl w:ilvl="4">
      <w:numFmt w:val="bullet"/>
      <w:lvlText w:val="•"/>
      <w:lvlJc w:val="left"/>
      <w:pPr>
        <w:ind w:left="2348" w:hanging="349"/>
      </w:pPr>
    </w:lvl>
    <w:lvl w:ilvl="5">
      <w:numFmt w:val="bullet"/>
      <w:lvlText w:val="•"/>
      <w:lvlJc w:val="left"/>
      <w:pPr>
        <w:ind w:left="2858" w:hanging="349"/>
      </w:pPr>
    </w:lvl>
    <w:lvl w:ilvl="6">
      <w:numFmt w:val="bullet"/>
      <w:lvlText w:val="•"/>
      <w:lvlJc w:val="left"/>
      <w:pPr>
        <w:ind w:left="3368" w:hanging="349"/>
      </w:pPr>
    </w:lvl>
    <w:lvl w:ilvl="7">
      <w:numFmt w:val="bullet"/>
      <w:lvlText w:val="•"/>
      <w:lvlJc w:val="left"/>
      <w:pPr>
        <w:ind w:left="3877" w:hanging="349"/>
      </w:pPr>
    </w:lvl>
    <w:lvl w:ilvl="8">
      <w:numFmt w:val="bullet"/>
      <w:lvlText w:val="•"/>
      <w:lvlJc w:val="left"/>
      <w:pPr>
        <w:ind w:left="4387" w:hanging="349"/>
      </w:pPr>
    </w:lvl>
  </w:abstractNum>
  <w:abstractNum w:abstractNumId="103" w15:restartNumberingAfterBreak="0">
    <w:nsid w:val="00000469"/>
    <w:multiLevelType w:val="multilevel"/>
    <w:tmpl w:val="000008EC"/>
    <w:lvl w:ilvl="0">
      <w:start w:val="3"/>
      <w:numFmt w:val="lowerLetter"/>
      <w:lvlText w:val="%1)"/>
      <w:lvlJc w:val="left"/>
      <w:pPr>
        <w:ind w:left="459" w:hanging="348"/>
      </w:pPr>
      <w:rPr>
        <w:rFonts w:ascii="Calibri" w:hAnsi="Calibri" w:cs="Calibri"/>
        <w:b w:val="0"/>
        <w:bCs w:val="0"/>
        <w:spacing w:val="-1"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832" w:hanging="360"/>
      </w:pPr>
      <w:rPr>
        <w:rFonts w:ascii="Calibri" w:hAnsi="Calibri" w:cs="Calibri"/>
        <w:b w:val="0"/>
        <w:bCs w:val="0"/>
        <w:spacing w:val="0"/>
        <w:w w:val="99"/>
        <w:sz w:val="24"/>
        <w:szCs w:val="24"/>
      </w:rPr>
    </w:lvl>
    <w:lvl w:ilvl="2">
      <w:numFmt w:val="bullet"/>
      <w:lvlText w:val="•"/>
      <w:lvlJc w:val="left"/>
      <w:pPr>
        <w:ind w:left="1201" w:hanging="360"/>
      </w:pPr>
    </w:lvl>
    <w:lvl w:ilvl="3">
      <w:numFmt w:val="bullet"/>
      <w:lvlText w:val="•"/>
      <w:lvlJc w:val="left"/>
      <w:pPr>
        <w:ind w:left="1562" w:hanging="360"/>
      </w:pPr>
    </w:lvl>
    <w:lvl w:ilvl="4">
      <w:numFmt w:val="bullet"/>
      <w:lvlText w:val="•"/>
      <w:lvlJc w:val="left"/>
      <w:pPr>
        <w:ind w:left="1923" w:hanging="360"/>
      </w:pPr>
    </w:lvl>
    <w:lvl w:ilvl="5">
      <w:numFmt w:val="bullet"/>
      <w:lvlText w:val="•"/>
      <w:lvlJc w:val="left"/>
      <w:pPr>
        <w:ind w:left="2284" w:hanging="360"/>
      </w:pPr>
    </w:lvl>
    <w:lvl w:ilvl="6">
      <w:numFmt w:val="bullet"/>
      <w:lvlText w:val="•"/>
      <w:lvlJc w:val="left"/>
      <w:pPr>
        <w:ind w:left="2645" w:hanging="360"/>
      </w:pPr>
    </w:lvl>
    <w:lvl w:ilvl="7">
      <w:numFmt w:val="bullet"/>
      <w:lvlText w:val="•"/>
      <w:lvlJc w:val="left"/>
      <w:pPr>
        <w:ind w:left="3006" w:hanging="360"/>
      </w:pPr>
    </w:lvl>
    <w:lvl w:ilvl="8">
      <w:numFmt w:val="bullet"/>
      <w:lvlText w:val="•"/>
      <w:lvlJc w:val="left"/>
      <w:pPr>
        <w:ind w:left="3368" w:hanging="360"/>
      </w:pPr>
    </w:lvl>
  </w:abstractNum>
  <w:abstractNum w:abstractNumId="104" w15:restartNumberingAfterBreak="0">
    <w:nsid w:val="0000046A"/>
    <w:multiLevelType w:val="multilevel"/>
    <w:tmpl w:val="000008ED"/>
    <w:lvl w:ilvl="0">
      <w:start w:val="6"/>
      <w:numFmt w:val="decimal"/>
      <w:lvlText w:val="%1."/>
      <w:lvlJc w:val="left"/>
      <w:pPr>
        <w:ind w:left="832" w:hanging="360"/>
      </w:pPr>
      <w:rPr>
        <w:rFonts w:ascii="Calibri" w:hAnsi="Calibri" w:cs="Calibri"/>
        <w:b w:val="0"/>
        <w:bCs w:val="0"/>
        <w:spacing w:val="0"/>
        <w:w w:val="99"/>
        <w:sz w:val="24"/>
        <w:szCs w:val="24"/>
      </w:rPr>
    </w:lvl>
    <w:lvl w:ilvl="1">
      <w:numFmt w:val="bullet"/>
      <w:lvlText w:val="•"/>
      <w:lvlJc w:val="left"/>
      <w:pPr>
        <w:ind w:left="1746" w:hanging="360"/>
      </w:pPr>
    </w:lvl>
    <w:lvl w:ilvl="2">
      <w:numFmt w:val="bullet"/>
      <w:lvlText w:val="•"/>
      <w:lvlJc w:val="left"/>
      <w:pPr>
        <w:ind w:left="2653" w:hanging="360"/>
      </w:pPr>
    </w:lvl>
    <w:lvl w:ilvl="3">
      <w:numFmt w:val="bullet"/>
      <w:lvlText w:val="•"/>
      <w:lvlJc w:val="left"/>
      <w:pPr>
        <w:ind w:left="3559" w:hanging="360"/>
      </w:pPr>
    </w:lvl>
    <w:lvl w:ilvl="4">
      <w:numFmt w:val="bullet"/>
      <w:lvlText w:val="•"/>
      <w:lvlJc w:val="left"/>
      <w:pPr>
        <w:ind w:left="4466" w:hanging="360"/>
      </w:pPr>
    </w:lvl>
    <w:lvl w:ilvl="5">
      <w:numFmt w:val="bullet"/>
      <w:lvlText w:val="•"/>
      <w:lvlJc w:val="left"/>
      <w:pPr>
        <w:ind w:left="5372" w:hanging="360"/>
      </w:pPr>
    </w:lvl>
    <w:lvl w:ilvl="6">
      <w:numFmt w:val="bullet"/>
      <w:lvlText w:val="•"/>
      <w:lvlJc w:val="left"/>
      <w:pPr>
        <w:ind w:left="6279" w:hanging="360"/>
      </w:pPr>
    </w:lvl>
    <w:lvl w:ilvl="7">
      <w:numFmt w:val="bullet"/>
      <w:lvlText w:val="•"/>
      <w:lvlJc w:val="left"/>
      <w:pPr>
        <w:ind w:left="7185" w:hanging="360"/>
      </w:pPr>
    </w:lvl>
    <w:lvl w:ilvl="8">
      <w:numFmt w:val="bullet"/>
      <w:lvlText w:val="•"/>
      <w:lvlJc w:val="left"/>
      <w:pPr>
        <w:ind w:left="8092" w:hanging="360"/>
      </w:pPr>
    </w:lvl>
  </w:abstractNum>
  <w:abstractNum w:abstractNumId="105" w15:restartNumberingAfterBreak="0">
    <w:nsid w:val="0000046B"/>
    <w:multiLevelType w:val="multilevel"/>
    <w:tmpl w:val="000008EE"/>
    <w:lvl w:ilvl="0">
      <w:start w:val="1"/>
      <w:numFmt w:val="decimal"/>
      <w:lvlText w:val="%1."/>
      <w:lvlJc w:val="left"/>
      <w:pPr>
        <w:ind w:left="832" w:hanging="360"/>
      </w:pPr>
      <w:rPr>
        <w:rFonts w:ascii="Calibri" w:hAnsi="Calibri" w:cs="Calibri"/>
        <w:b w:val="0"/>
        <w:bCs w:val="0"/>
        <w:spacing w:val="0"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left="1552" w:hanging="360"/>
      </w:pPr>
      <w:rPr>
        <w:rFonts w:ascii="Calibri" w:hAnsi="Calibri" w:cs="Calibri"/>
        <w:b w:val="0"/>
        <w:bCs w:val="0"/>
        <w:w w:val="99"/>
        <w:sz w:val="24"/>
        <w:szCs w:val="24"/>
      </w:rPr>
    </w:lvl>
    <w:lvl w:ilvl="2">
      <w:numFmt w:val="bullet"/>
      <w:lvlText w:val="•"/>
      <w:lvlJc w:val="left"/>
      <w:pPr>
        <w:ind w:left="1769" w:hanging="360"/>
      </w:pPr>
    </w:lvl>
    <w:lvl w:ilvl="3">
      <w:numFmt w:val="bullet"/>
      <w:lvlText w:val="•"/>
      <w:lvlJc w:val="left"/>
      <w:pPr>
        <w:ind w:left="1978" w:hanging="360"/>
      </w:pPr>
    </w:lvl>
    <w:lvl w:ilvl="4">
      <w:numFmt w:val="bullet"/>
      <w:lvlText w:val="•"/>
      <w:lvlJc w:val="left"/>
      <w:pPr>
        <w:ind w:left="2188" w:hanging="360"/>
      </w:pPr>
    </w:lvl>
    <w:lvl w:ilvl="5">
      <w:numFmt w:val="bullet"/>
      <w:lvlText w:val="•"/>
      <w:lvlJc w:val="left"/>
      <w:pPr>
        <w:ind w:left="2397" w:hanging="360"/>
      </w:pPr>
    </w:lvl>
    <w:lvl w:ilvl="6">
      <w:numFmt w:val="bullet"/>
      <w:lvlText w:val="•"/>
      <w:lvlJc w:val="left"/>
      <w:pPr>
        <w:ind w:left="2606" w:hanging="360"/>
      </w:pPr>
    </w:lvl>
    <w:lvl w:ilvl="7">
      <w:numFmt w:val="bullet"/>
      <w:lvlText w:val="•"/>
      <w:lvlJc w:val="left"/>
      <w:pPr>
        <w:ind w:left="2816" w:hanging="360"/>
      </w:pPr>
    </w:lvl>
    <w:lvl w:ilvl="8">
      <w:numFmt w:val="bullet"/>
      <w:lvlText w:val="•"/>
      <w:lvlJc w:val="left"/>
      <w:pPr>
        <w:ind w:left="3025" w:hanging="360"/>
      </w:pPr>
    </w:lvl>
  </w:abstractNum>
  <w:abstractNum w:abstractNumId="106" w15:restartNumberingAfterBreak="0">
    <w:nsid w:val="0000046C"/>
    <w:multiLevelType w:val="multilevel"/>
    <w:tmpl w:val="000008EF"/>
    <w:lvl w:ilvl="0">
      <w:start w:val="19"/>
      <w:numFmt w:val="upperLetter"/>
      <w:lvlText w:val="%1."/>
      <w:lvlJc w:val="left"/>
      <w:pPr>
        <w:ind w:left="832" w:hanging="360"/>
      </w:pPr>
      <w:rPr>
        <w:rFonts w:ascii="Calibri" w:hAnsi="Calibri" w:cs="Calibri"/>
        <w:b w:val="0"/>
        <w:bCs w:val="0"/>
        <w:spacing w:val="0"/>
        <w:w w:val="106"/>
        <w:sz w:val="24"/>
        <w:szCs w:val="24"/>
      </w:rPr>
    </w:lvl>
    <w:lvl w:ilvl="1">
      <w:start w:val="1"/>
      <w:numFmt w:val="lowerLetter"/>
      <w:lvlText w:val="%2."/>
      <w:lvlJc w:val="left"/>
      <w:pPr>
        <w:ind w:left="1552" w:hanging="360"/>
      </w:pPr>
      <w:rPr>
        <w:rFonts w:ascii="Calibri" w:hAnsi="Calibri" w:cs="Calibri"/>
        <w:b w:val="0"/>
        <w:bCs w:val="0"/>
        <w:w w:val="99"/>
        <w:sz w:val="24"/>
        <w:szCs w:val="24"/>
      </w:rPr>
    </w:lvl>
    <w:lvl w:ilvl="2">
      <w:numFmt w:val="bullet"/>
      <w:lvlText w:val="•"/>
      <w:lvlJc w:val="left"/>
      <w:pPr>
        <w:ind w:left="2487" w:hanging="360"/>
      </w:pPr>
    </w:lvl>
    <w:lvl w:ilvl="3">
      <w:numFmt w:val="bullet"/>
      <w:lvlText w:val="•"/>
      <w:lvlJc w:val="left"/>
      <w:pPr>
        <w:ind w:left="3414" w:hanging="360"/>
      </w:pPr>
    </w:lvl>
    <w:lvl w:ilvl="4">
      <w:numFmt w:val="bullet"/>
      <w:lvlText w:val="•"/>
      <w:lvlJc w:val="left"/>
      <w:pPr>
        <w:ind w:left="4341" w:hanging="360"/>
      </w:pPr>
    </w:lvl>
    <w:lvl w:ilvl="5">
      <w:numFmt w:val="bullet"/>
      <w:lvlText w:val="•"/>
      <w:lvlJc w:val="left"/>
      <w:pPr>
        <w:ind w:left="5269" w:hanging="360"/>
      </w:pPr>
    </w:lvl>
    <w:lvl w:ilvl="6">
      <w:numFmt w:val="bullet"/>
      <w:lvlText w:val="•"/>
      <w:lvlJc w:val="left"/>
      <w:pPr>
        <w:ind w:left="6196" w:hanging="360"/>
      </w:pPr>
    </w:lvl>
    <w:lvl w:ilvl="7">
      <w:numFmt w:val="bullet"/>
      <w:lvlText w:val="•"/>
      <w:lvlJc w:val="left"/>
      <w:pPr>
        <w:ind w:left="7123" w:hanging="360"/>
      </w:pPr>
    </w:lvl>
    <w:lvl w:ilvl="8">
      <w:numFmt w:val="bullet"/>
      <w:lvlText w:val="•"/>
      <w:lvlJc w:val="left"/>
      <w:pPr>
        <w:ind w:left="8051" w:hanging="360"/>
      </w:pPr>
    </w:lvl>
  </w:abstractNum>
  <w:abstractNum w:abstractNumId="107" w15:restartNumberingAfterBreak="0">
    <w:nsid w:val="0000046D"/>
    <w:multiLevelType w:val="multilevel"/>
    <w:tmpl w:val="000008F0"/>
    <w:lvl w:ilvl="0">
      <w:start w:val="6"/>
      <w:numFmt w:val="decimal"/>
      <w:lvlText w:val="%1."/>
      <w:lvlJc w:val="left"/>
      <w:pPr>
        <w:ind w:left="832" w:hanging="360"/>
      </w:pPr>
      <w:rPr>
        <w:rFonts w:ascii="Calibri" w:hAnsi="Calibri" w:cs="Calibri"/>
        <w:b w:val="0"/>
        <w:bCs w:val="0"/>
        <w:spacing w:val="0"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left="1552" w:hanging="360"/>
      </w:pPr>
      <w:rPr>
        <w:rFonts w:ascii="Calibri" w:hAnsi="Calibri" w:cs="Calibri"/>
        <w:b w:val="0"/>
        <w:bCs w:val="0"/>
        <w:w w:val="99"/>
        <w:sz w:val="24"/>
        <w:szCs w:val="24"/>
      </w:rPr>
    </w:lvl>
    <w:lvl w:ilvl="2">
      <w:numFmt w:val="bullet"/>
      <w:lvlText w:val="•"/>
      <w:lvlJc w:val="left"/>
      <w:pPr>
        <w:ind w:left="1889" w:hanging="360"/>
      </w:pPr>
    </w:lvl>
    <w:lvl w:ilvl="3">
      <w:numFmt w:val="bullet"/>
      <w:lvlText w:val="•"/>
      <w:lvlJc w:val="left"/>
      <w:pPr>
        <w:ind w:left="2219" w:hanging="360"/>
      </w:pPr>
    </w:lvl>
    <w:lvl w:ilvl="4">
      <w:numFmt w:val="bullet"/>
      <w:lvlText w:val="•"/>
      <w:lvlJc w:val="left"/>
      <w:pPr>
        <w:ind w:left="2549" w:hanging="360"/>
      </w:pPr>
    </w:lvl>
    <w:lvl w:ilvl="5">
      <w:numFmt w:val="bullet"/>
      <w:lvlText w:val="•"/>
      <w:lvlJc w:val="left"/>
      <w:pPr>
        <w:ind w:left="2879" w:hanging="360"/>
      </w:pPr>
    </w:lvl>
    <w:lvl w:ilvl="6">
      <w:numFmt w:val="bullet"/>
      <w:lvlText w:val="•"/>
      <w:lvlJc w:val="left"/>
      <w:pPr>
        <w:ind w:left="3208" w:hanging="360"/>
      </w:pPr>
    </w:lvl>
    <w:lvl w:ilvl="7">
      <w:numFmt w:val="bullet"/>
      <w:lvlText w:val="•"/>
      <w:lvlJc w:val="left"/>
      <w:pPr>
        <w:ind w:left="3538" w:hanging="360"/>
      </w:pPr>
    </w:lvl>
    <w:lvl w:ilvl="8">
      <w:numFmt w:val="bullet"/>
      <w:lvlText w:val="•"/>
      <w:lvlJc w:val="left"/>
      <w:pPr>
        <w:ind w:left="3868" w:hanging="360"/>
      </w:pPr>
    </w:lvl>
  </w:abstractNum>
  <w:abstractNum w:abstractNumId="108" w15:restartNumberingAfterBreak="0">
    <w:nsid w:val="0000046E"/>
    <w:multiLevelType w:val="multilevel"/>
    <w:tmpl w:val="000008F1"/>
    <w:lvl w:ilvl="0">
      <w:numFmt w:val="bullet"/>
      <w:lvlText w:val=""/>
      <w:lvlJc w:val="left"/>
      <w:pPr>
        <w:ind w:left="820" w:hanging="348"/>
      </w:pPr>
      <w:rPr>
        <w:rFonts w:ascii="Symbol" w:hAnsi="Symbol" w:cs="Symbol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734" w:hanging="348"/>
      </w:pPr>
    </w:lvl>
    <w:lvl w:ilvl="2">
      <w:numFmt w:val="bullet"/>
      <w:lvlText w:val="•"/>
      <w:lvlJc w:val="left"/>
      <w:pPr>
        <w:ind w:left="2648" w:hanging="348"/>
      </w:pPr>
    </w:lvl>
    <w:lvl w:ilvl="3">
      <w:numFmt w:val="bullet"/>
      <w:lvlText w:val="•"/>
      <w:lvlJc w:val="left"/>
      <w:pPr>
        <w:ind w:left="3562" w:hanging="348"/>
      </w:pPr>
    </w:lvl>
    <w:lvl w:ilvl="4">
      <w:numFmt w:val="bullet"/>
      <w:lvlText w:val="•"/>
      <w:lvlJc w:val="left"/>
      <w:pPr>
        <w:ind w:left="4476" w:hanging="348"/>
      </w:pPr>
    </w:lvl>
    <w:lvl w:ilvl="5">
      <w:numFmt w:val="bullet"/>
      <w:lvlText w:val="•"/>
      <w:lvlJc w:val="left"/>
      <w:pPr>
        <w:ind w:left="5390" w:hanging="348"/>
      </w:pPr>
    </w:lvl>
    <w:lvl w:ilvl="6">
      <w:numFmt w:val="bullet"/>
      <w:lvlText w:val="•"/>
      <w:lvlJc w:val="left"/>
      <w:pPr>
        <w:ind w:left="6304" w:hanging="348"/>
      </w:pPr>
    </w:lvl>
    <w:lvl w:ilvl="7">
      <w:numFmt w:val="bullet"/>
      <w:lvlText w:val="•"/>
      <w:lvlJc w:val="left"/>
      <w:pPr>
        <w:ind w:left="7218" w:hanging="348"/>
      </w:pPr>
    </w:lvl>
    <w:lvl w:ilvl="8">
      <w:numFmt w:val="bullet"/>
      <w:lvlText w:val="•"/>
      <w:lvlJc w:val="left"/>
      <w:pPr>
        <w:ind w:left="8132" w:hanging="348"/>
      </w:pPr>
    </w:lvl>
  </w:abstractNum>
  <w:abstractNum w:abstractNumId="109" w15:restartNumberingAfterBreak="0">
    <w:nsid w:val="0000046F"/>
    <w:multiLevelType w:val="multilevel"/>
    <w:tmpl w:val="000008F2"/>
    <w:lvl w:ilvl="0">
      <w:start w:val="1"/>
      <w:numFmt w:val="decimal"/>
      <w:lvlText w:val="%1)"/>
      <w:lvlJc w:val="left"/>
      <w:pPr>
        <w:ind w:left="821" w:hanging="389"/>
      </w:pPr>
      <w:rPr>
        <w:rFonts w:ascii="Times New Roman" w:hAnsi="Times New Roman" w:cs="Times New Roman"/>
        <w:b w:val="0"/>
        <w:bCs w:val="0"/>
        <w:spacing w:val="0"/>
        <w:w w:val="99"/>
        <w:sz w:val="36"/>
        <w:szCs w:val="36"/>
      </w:rPr>
    </w:lvl>
    <w:lvl w:ilvl="1">
      <w:numFmt w:val="bullet"/>
      <w:lvlText w:val="•"/>
      <w:lvlJc w:val="left"/>
      <w:pPr>
        <w:ind w:left="1775" w:hanging="389"/>
      </w:pPr>
    </w:lvl>
    <w:lvl w:ilvl="2">
      <w:numFmt w:val="bullet"/>
      <w:lvlText w:val="•"/>
      <w:lvlJc w:val="left"/>
      <w:pPr>
        <w:ind w:left="2731" w:hanging="389"/>
      </w:pPr>
    </w:lvl>
    <w:lvl w:ilvl="3">
      <w:numFmt w:val="bullet"/>
      <w:lvlText w:val="•"/>
      <w:lvlJc w:val="left"/>
      <w:pPr>
        <w:ind w:left="3687" w:hanging="389"/>
      </w:pPr>
    </w:lvl>
    <w:lvl w:ilvl="4">
      <w:numFmt w:val="bullet"/>
      <w:lvlText w:val="•"/>
      <w:lvlJc w:val="left"/>
      <w:pPr>
        <w:ind w:left="4643" w:hanging="389"/>
      </w:pPr>
    </w:lvl>
    <w:lvl w:ilvl="5">
      <w:numFmt w:val="bullet"/>
      <w:lvlText w:val="•"/>
      <w:lvlJc w:val="left"/>
      <w:pPr>
        <w:ind w:left="5599" w:hanging="389"/>
      </w:pPr>
    </w:lvl>
    <w:lvl w:ilvl="6">
      <w:numFmt w:val="bullet"/>
      <w:lvlText w:val="•"/>
      <w:lvlJc w:val="left"/>
      <w:pPr>
        <w:ind w:left="6555" w:hanging="389"/>
      </w:pPr>
    </w:lvl>
    <w:lvl w:ilvl="7">
      <w:numFmt w:val="bullet"/>
      <w:lvlText w:val="•"/>
      <w:lvlJc w:val="left"/>
      <w:pPr>
        <w:ind w:left="7511" w:hanging="389"/>
      </w:pPr>
    </w:lvl>
    <w:lvl w:ilvl="8">
      <w:numFmt w:val="bullet"/>
      <w:lvlText w:val="•"/>
      <w:lvlJc w:val="left"/>
      <w:pPr>
        <w:ind w:left="8467" w:hanging="389"/>
      </w:pPr>
    </w:lvl>
  </w:abstractNum>
  <w:abstractNum w:abstractNumId="110" w15:restartNumberingAfterBreak="0">
    <w:nsid w:val="00000470"/>
    <w:multiLevelType w:val="multilevel"/>
    <w:tmpl w:val="000008F3"/>
    <w:lvl w:ilvl="0">
      <w:start w:val="1"/>
      <w:numFmt w:val="decimal"/>
      <w:lvlText w:val="%1."/>
      <w:lvlJc w:val="left"/>
      <w:pPr>
        <w:ind w:left="832" w:hanging="360"/>
      </w:pPr>
      <w:rPr>
        <w:rFonts w:ascii="Calibri" w:hAnsi="Calibri" w:cs="Calibri"/>
        <w:b w:val="0"/>
        <w:bCs w:val="0"/>
        <w:spacing w:val="0"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left="1552" w:hanging="360"/>
      </w:pPr>
      <w:rPr>
        <w:rFonts w:ascii="Calibri" w:hAnsi="Calibri" w:cs="Calibri"/>
        <w:b w:val="0"/>
        <w:bCs w:val="0"/>
        <w:w w:val="99"/>
        <w:sz w:val="24"/>
        <w:szCs w:val="24"/>
      </w:rPr>
    </w:lvl>
    <w:lvl w:ilvl="2">
      <w:numFmt w:val="bullet"/>
      <w:lvlText w:val="•"/>
      <w:lvlJc w:val="left"/>
      <w:pPr>
        <w:ind w:left="2460" w:hanging="360"/>
      </w:pPr>
    </w:lvl>
    <w:lvl w:ilvl="3">
      <w:numFmt w:val="bullet"/>
      <w:lvlText w:val="•"/>
      <w:lvlJc w:val="left"/>
      <w:pPr>
        <w:ind w:left="3361" w:hanging="360"/>
      </w:pPr>
    </w:lvl>
    <w:lvl w:ilvl="4">
      <w:numFmt w:val="bullet"/>
      <w:lvlText w:val="•"/>
      <w:lvlJc w:val="left"/>
      <w:pPr>
        <w:ind w:left="4261" w:hanging="360"/>
      </w:pPr>
    </w:lvl>
    <w:lvl w:ilvl="5">
      <w:numFmt w:val="bullet"/>
      <w:lvlText w:val="•"/>
      <w:lvlJc w:val="left"/>
      <w:pPr>
        <w:ind w:left="5162" w:hanging="360"/>
      </w:pPr>
    </w:lvl>
    <w:lvl w:ilvl="6">
      <w:numFmt w:val="bullet"/>
      <w:lvlText w:val="•"/>
      <w:lvlJc w:val="left"/>
      <w:pPr>
        <w:ind w:left="6063" w:hanging="360"/>
      </w:pPr>
    </w:lvl>
    <w:lvl w:ilvl="7">
      <w:numFmt w:val="bullet"/>
      <w:lvlText w:val="•"/>
      <w:lvlJc w:val="left"/>
      <w:pPr>
        <w:ind w:left="6963" w:hanging="360"/>
      </w:pPr>
    </w:lvl>
    <w:lvl w:ilvl="8">
      <w:numFmt w:val="bullet"/>
      <w:lvlText w:val="•"/>
      <w:lvlJc w:val="left"/>
      <w:pPr>
        <w:ind w:left="7864" w:hanging="360"/>
      </w:pPr>
    </w:lvl>
  </w:abstractNum>
  <w:abstractNum w:abstractNumId="111" w15:restartNumberingAfterBreak="0">
    <w:nsid w:val="00000471"/>
    <w:multiLevelType w:val="multilevel"/>
    <w:tmpl w:val="000008F4"/>
    <w:lvl w:ilvl="0">
      <w:start w:val="1"/>
      <w:numFmt w:val="decimal"/>
      <w:lvlText w:val="%1."/>
      <w:lvlJc w:val="left"/>
      <w:pPr>
        <w:ind w:left="832" w:hanging="360"/>
      </w:pPr>
      <w:rPr>
        <w:rFonts w:ascii="Calibri" w:hAnsi="Calibri" w:cs="Calibri"/>
        <w:b w:val="0"/>
        <w:bCs w:val="0"/>
        <w:spacing w:val="0"/>
        <w:w w:val="99"/>
        <w:sz w:val="24"/>
        <w:szCs w:val="24"/>
      </w:rPr>
    </w:lvl>
    <w:lvl w:ilvl="1">
      <w:numFmt w:val="bullet"/>
      <w:lvlText w:val="•"/>
      <w:lvlJc w:val="left"/>
      <w:pPr>
        <w:ind w:left="1722" w:hanging="360"/>
      </w:pPr>
    </w:lvl>
    <w:lvl w:ilvl="2">
      <w:numFmt w:val="bullet"/>
      <w:lvlText w:val="•"/>
      <w:lvlJc w:val="left"/>
      <w:pPr>
        <w:ind w:left="2605" w:hanging="360"/>
      </w:pPr>
    </w:lvl>
    <w:lvl w:ilvl="3">
      <w:numFmt w:val="bullet"/>
      <w:lvlText w:val="•"/>
      <w:lvlJc w:val="left"/>
      <w:pPr>
        <w:ind w:left="3487" w:hanging="360"/>
      </w:pPr>
    </w:lvl>
    <w:lvl w:ilvl="4">
      <w:numFmt w:val="bullet"/>
      <w:lvlText w:val="•"/>
      <w:lvlJc w:val="left"/>
      <w:pPr>
        <w:ind w:left="4370" w:hanging="360"/>
      </w:pPr>
    </w:lvl>
    <w:lvl w:ilvl="5">
      <w:numFmt w:val="bullet"/>
      <w:lvlText w:val="•"/>
      <w:lvlJc w:val="left"/>
      <w:pPr>
        <w:ind w:left="5252" w:hanging="360"/>
      </w:pPr>
    </w:lvl>
    <w:lvl w:ilvl="6">
      <w:numFmt w:val="bullet"/>
      <w:lvlText w:val="•"/>
      <w:lvlJc w:val="left"/>
      <w:pPr>
        <w:ind w:left="6135" w:hanging="360"/>
      </w:pPr>
    </w:lvl>
    <w:lvl w:ilvl="7">
      <w:numFmt w:val="bullet"/>
      <w:lvlText w:val="•"/>
      <w:lvlJc w:val="left"/>
      <w:pPr>
        <w:ind w:left="7017" w:hanging="360"/>
      </w:pPr>
    </w:lvl>
    <w:lvl w:ilvl="8">
      <w:numFmt w:val="bullet"/>
      <w:lvlText w:val="•"/>
      <w:lvlJc w:val="left"/>
      <w:pPr>
        <w:ind w:left="7900" w:hanging="360"/>
      </w:pPr>
    </w:lvl>
  </w:abstractNum>
  <w:abstractNum w:abstractNumId="112" w15:restartNumberingAfterBreak="0">
    <w:nsid w:val="00000472"/>
    <w:multiLevelType w:val="multilevel"/>
    <w:tmpl w:val="000008F5"/>
    <w:lvl w:ilvl="0">
      <w:start w:val="1"/>
      <w:numFmt w:val="decimal"/>
      <w:lvlText w:val="%1."/>
      <w:lvlJc w:val="left"/>
      <w:pPr>
        <w:ind w:left="832" w:hanging="360"/>
      </w:pPr>
      <w:rPr>
        <w:rFonts w:ascii="Calibri" w:hAnsi="Calibri" w:cs="Calibri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798" w:hanging="360"/>
      </w:pPr>
    </w:lvl>
    <w:lvl w:ilvl="2">
      <w:numFmt w:val="bullet"/>
      <w:lvlText w:val="•"/>
      <w:lvlJc w:val="left"/>
      <w:pPr>
        <w:ind w:left="2756" w:hanging="360"/>
      </w:pPr>
    </w:lvl>
    <w:lvl w:ilvl="3">
      <w:numFmt w:val="bullet"/>
      <w:lvlText w:val="•"/>
      <w:lvlJc w:val="left"/>
      <w:pPr>
        <w:ind w:left="3714" w:hanging="360"/>
      </w:pPr>
    </w:lvl>
    <w:lvl w:ilvl="4">
      <w:numFmt w:val="bullet"/>
      <w:lvlText w:val="•"/>
      <w:lvlJc w:val="left"/>
      <w:pPr>
        <w:ind w:left="4672" w:hanging="360"/>
      </w:pPr>
    </w:lvl>
    <w:lvl w:ilvl="5">
      <w:numFmt w:val="bullet"/>
      <w:lvlText w:val="•"/>
      <w:lvlJc w:val="left"/>
      <w:pPr>
        <w:ind w:left="5630" w:hanging="360"/>
      </w:pPr>
    </w:lvl>
    <w:lvl w:ilvl="6">
      <w:numFmt w:val="bullet"/>
      <w:lvlText w:val="•"/>
      <w:lvlJc w:val="left"/>
      <w:pPr>
        <w:ind w:left="6588" w:hanging="360"/>
      </w:pPr>
    </w:lvl>
    <w:lvl w:ilvl="7">
      <w:numFmt w:val="bullet"/>
      <w:lvlText w:val="•"/>
      <w:lvlJc w:val="left"/>
      <w:pPr>
        <w:ind w:left="7546" w:hanging="360"/>
      </w:pPr>
    </w:lvl>
    <w:lvl w:ilvl="8">
      <w:numFmt w:val="bullet"/>
      <w:lvlText w:val="•"/>
      <w:lvlJc w:val="left"/>
      <w:pPr>
        <w:ind w:left="8504" w:hanging="360"/>
      </w:pPr>
    </w:lvl>
  </w:abstractNum>
  <w:abstractNum w:abstractNumId="113" w15:restartNumberingAfterBreak="0">
    <w:nsid w:val="00000473"/>
    <w:multiLevelType w:val="multilevel"/>
    <w:tmpl w:val="000008F6"/>
    <w:lvl w:ilvl="0">
      <w:start w:val="1"/>
      <w:numFmt w:val="decimal"/>
      <w:lvlText w:val="%1."/>
      <w:lvlJc w:val="left"/>
      <w:pPr>
        <w:ind w:left="560" w:hanging="377"/>
      </w:pPr>
      <w:rPr>
        <w:rFonts w:ascii="Verdana" w:hAnsi="Verdana" w:cs="Verdana"/>
        <w:b w:val="0"/>
        <w:bCs w:val="0"/>
        <w:spacing w:val="0"/>
        <w:w w:val="99"/>
        <w:sz w:val="24"/>
        <w:szCs w:val="24"/>
      </w:rPr>
    </w:lvl>
    <w:lvl w:ilvl="1">
      <w:numFmt w:val="bullet"/>
      <w:lvlText w:val="•"/>
      <w:lvlJc w:val="left"/>
      <w:pPr>
        <w:ind w:left="1600" w:hanging="377"/>
      </w:pPr>
    </w:lvl>
    <w:lvl w:ilvl="2">
      <w:numFmt w:val="bullet"/>
      <w:lvlText w:val="•"/>
      <w:lvlJc w:val="left"/>
      <w:pPr>
        <w:ind w:left="2640" w:hanging="377"/>
      </w:pPr>
    </w:lvl>
    <w:lvl w:ilvl="3">
      <w:numFmt w:val="bullet"/>
      <w:lvlText w:val="•"/>
      <w:lvlJc w:val="left"/>
      <w:pPr>
        <w:ind w:left="3680" w:hanging="377"/>
      </w:pPr>
    </w:lvl>
    <w:lvl w:ilvl="4">
      <w:numFmt w:val="bullet"/>
      <w:lvlText w:val="•"/>
      <w:lvlJc w:val="left"/>
      <w:pPr>
        <w:ind w:left="4720" w:hanging="377"/>
      </w:pPr>
    </w:lvl>
    <w:lvl w:ilvl="5">
      <w:numFmt w:val="bullet"/>
      <w:lvlText w:val="•"/>
      <w:lvlJc w:val="left"/>
      <w:pPr>
        <w:ind w:left="5760" w:hanging="377"/>
      </w:pPr>
    </w:lvl>
    <w:lvl w:ilvl="6">
      <w:numFmt w:val="bullet"/>
      <w:lvlText w:val="•"/>
      <w:lvlJc w:val="left"/>
      <w:pPr>
        <w:ind w:left="6800" w:hanging="377"/>
      </w:pPr>
    </w:lvl>
    <w:lvl w:ilvl="7">
      <w:numFmt w:val="bullet"/>
      <w:lvlText w:val="•"/>
      <w:lvlJc w:val="left"/>
      <w:pPr>
        <w:ind w:left="7840" w:hanging="377"/>
      </w:pPr>
    </w:lvl>
    <w:lvl w:ilvl="8">
      <w:numFmt w:val="bullet"/>
      <w:lvlText w:val="•"/>
      <w:lvlJc w:val="left"/>
      <w:pPr>
        <w:ind w:left="8880" w:hanging="377"/>
      </w:pPr>
    </w:lvl>
  </w:abstractNum>
  <w:abstractNum w:abstractNumId="114" w15:restartNumberingAfterBreak="0">
    <w:nsid w:val="2D780C22"/>
    <w:multiLevelType w:val="hybridMultilevel"/>
    <w:tmpl w:val="73FE7966"/>
    <w:lvl w:ilvl="0" w:tplc="D85E4348">
      <w:start w:val="3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7EB6761"/>
    <w:multiLevelType w:val="hybridMultilevel"/>
    <w:tmpl w:val="7D826816"/>
    <w:lvl w:ilvl="0" w:tplc="76C83CB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99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3"/>
  </w:num>
  <w:num w:numId="2">
    <w:abstractNumId w:val="112"/>
  </w:num>
  <w:num w:numId="3">
    <w:abstractNumId w:val="111"/>
  </w:num>
  <w:num w:numId="4">
    <w:abstractNumId w:val="110"/>
  </w:num>
  <w:num w:numId="5">
    <w:abstractNumId w:val="109"/>
  </w:num>
  <w:num w:numId="6">
    <w:abstractNumId w:val="108"/>
  </w:num>
  <w:num w:numId="7">
    <w:abstractNumId w:val="107"/>
  </w:num>
  <w:num w:numId="8">
    <w:abstractNumId w:val="106"/>
  </w:num>
  <w:num w:numId="9">
    <w:abstractNumId w:val="105"/>
  </w:num>
  <w:num w:numId="10">
    <w:abstractNumId w:val="104"/>
  </w:num>
  <w:num w:numId="11">
    <w:abstractNumId w:val="103"/>
  </w:num>
  <w:num w:numId="12">
    <w:abstractNumId w:val="102"/>
  </w:num>
  <w:num w:numId="13">
    <w:abstractNumId w:val="101"/>
  </w:num>
  <w:num w:numId="14">
    <w:abstractNumId w:val="100"/>
  </w:num>
  <w:num w:numId="15">
    <w:abstractNumId w:val="99"/>
  </w:num>
  <w:num w:numId="16">
    <w:abstractNumId w:val="98"/>
  </w:num>
  <w:num w:numId="17">
    <w:abstractNumId w:val="97"/>
  </w:num>
  <w:num w:numId="18">
    <w:abstractNumId w:val="96"/>
  </w:num>
  <w:num w:numId="19">
    <w:abstractNumId w:val="95"/>
  </w:num>
  <w:num w:numId="20">
    <w:abstractNumId w:val="94"/>
  </w:num>
  <w:num w:numId="21">
    <w:abstractNumId w:val="93"/>
  </w:num>
  <w:num w:numId="22">
    <w:abstractNumId w:val="92"/>
  </w:num>
  <w:num w:numId="23">
    <w:abstractNumId w:val="91"/>
  </w:num>
  <w:num w:numId="24">
    <w:abstractNumId w:val="90"/>
  </w:num>
  <w:num w:numId="25">
    <w:abstractNumId w:val="89"/>
  </w:num>
  <w:num w:numId="26">
    <w:abstractNumId w:val="88"/>
  </w:num>
  <w:num w:numId="27">
    <w:abstractNumId w:val="87"/>
  </w:num>
  <w:num w:numId="28">
    <w:abstractNumId w:val="86"/>
  </w:num>
  <w:num w:numId="29">
    <w:abstractNumId w:val="85"/>
  </w:num>
  <w:num w:numId="30">
    <w:abstractNumId w:val="84"/>
  </w:num>
  <w:num w:numId="31">
    <w:abstractNumId w:val="83"/>
  </w:num>
  <w:num w:numId="32">
    <w:abstractNumId w:val="82"/>
  </w:num>
  <w:num w:numId="33">
    <w:abstractNumId w:val="81"/>
  </w:num>
  <w:num w:numId="34">
    <w:abstractNumId w:val="80"/>
  </w:num>
  <w:num w:numId="35">
    <w:abstractNumId w:val="79"/>
  </w:num>
  <w:num w:numId="36">
    <w:abstractNumId w:val="78"/>
  </w:num>
  <w:num w:numId="37">
    <w:abstractNumId w:val="77"/>
  </w:num>
  <w:num w:numId="38">
    <w:abstractNumId w:val="76"/>
  </w:num>
  <w:num w:numId="39">
    <w:abstractNumId w:val="75"/>
  </w:num>
  <w:num w:numId="40">
    <w:abstractNumId w:val="74"/>
  </w:num>
  <w:num w:numId="41">
    <w:abstractNumId w:val="73"/>
  </w:num>
  <w:num w:numId="42">
    <w:abstractNumId w:val="72"/>
  </w:num>
  <w:num w:numId="43">
    <w:abstractNumId w:val="71"/>
  </w:num>
  <w:num w:numId="44">
    <w:abstractNumId w:val="70"/>
  </w:num>
  <w:num w:numId="45">
    <w:abstractNumId w:val="69"/>
  </w:num>
  <w:num w:numId="46">
    <w:abstractNumId w:val="68"/>
  </w:num>
  <w:num w:numId="47">
    <w:abstractNumId w:val="67"/>
  </w:num>
  <w:num w:numId="48">
    <w:abstractNumId w:val="66"/>
  </w:num>
  <w:num w:numId="49">
    <w:abstractNumId w:val="65"/>
  </w:num>
  <w:num w:numId="50">
    <w:abstractNumId w:val="64"/>
  </w:num>
  <w:num w:numId="51">
    <w:abstractNumId w:val="63"/>
  </w:num>
  <w:num w:numId="52">
    <w:abstractNumId w:val="62"/>
  </w:num>
  <w:num w:numId="53">
    <w:abstractNumId w:val="61"/>
  </w:num>
  <w:num w:numId="54">
    <w:abstractNumId w:val="60"/>
  </w:num>
  <w:num w:numId="55">
    <w:abstractNumId w:val="59"/>
  </w:num>
  <w:num w:numId="56">
    <w:abstractNumId w:val="58"/>
  </w:num>
  <w:num w:numId="57">
    <w:abstractNumId w:val="57"/>
  </w:num>
  <w:num w:numId="58">
    <w:abstractNumId w:val="56"/>
  </w:num>
  <w:num w:numId="59">
    <w:abstractNumId w:val="55"/>
  </w:num>
  <w:num w:numId="60">
    <w:abstractNumId w:val="54"/>
  </w:num>
  <w:num w:numId="61">
    <w:abstractNumId w:val="53"/>
  </w:num>
  <w:num w:numId="62">
    <w:abstractNumId w:val="52"/>
  </w:num>
  <w:num w:numId="63">
    <w:abstractNumId w:val="51"/>
  </w:num>
  <w:num w:numId="64">
    <w:abstractNumId w:val="50"/>
  </w:num>
  <w:num w:numId="65">
    <w:abstractNumId w:val="49"/>
  </w:num>
  <w:num w:numId="66">
    <w:abstractNumId w:val="48"/>
  </w:num>
  <w:num w:numId="67">
    <w:abstractNumId w:val="47"/>
  </w:num>
  <w:num w:numId="68">
    <w:abstractNumId w:val="46"/>
  </w:num>
  <w:num w:numId="69">
    <w:abstractNumId w:val="45"/>
  </w:num>
  <w:num w:numId="70">
    <w:abstractNumId w:val="44"/>
  </w:num>
  <w:num w:numId="71">
    <w:abstractNumId w:val="43"/>
  </w:num>
  <w:num w:numId="72">
    <w:abstractNumId w:val="42"/>
  </w:num>
  <w:num w:numId="73">
    <w:abstractNumId w:val="41"/>
  </w:num>
  <w:num w:numId="74">
    <w:abstractNumId w:val="40"/>
  </w:num>
  <w:num w:numId="75">
    <w:abstractNumId w:val="39"/>
  </w:num>
  <w:num w:numId="76">
    <w:abstractNumId w:val="38"/>
  </w:num>
  <w:num w:numId="77">
    <w:abstractNumId w:val="37"/>
  </w:num>
  <w:num w:numId="78">
    <w:abstractNumId w:val="36"/>
  </w:num>
  <w:num w:numId="79">
    <w:abstractNumId w:val="35"/>
  </w:num>
  <w:num w:numId="80">
    <w:abstractNumId w:val="34"/>
  </w:num>
  <w:num w:numId="81">
    <w:abstractNumId w:val="33"/>
  </w:num>
  <w:num w:numId="82">
    <w:abstractNumId w:val="32"/>
  </w:num>
  <w:num w:numId="83">
    <w:abstractNumId w:val="31"/>
  </w:num>
  <w:num w:numId="84">
    <w:abstractNumId w:val="30"/>
  </w:num>
  <w:num w:numId="85">
    <w:abstractNumId w:val="29"/>
  </w:num>
  <w:num w:numId="86">
    <w:abstractNumId w:val="28"/>
  </w:num>
  <w:num w:numId="87">
    <w:abstractNumId w:val="27"/>
  </w:num>
  <w:num w:numId="88">
    <w:abstractNumId w:val="26"/>
  </w:num>
  <w:num w:numId="89">
    <w:abstractNumId w:val="25"/>
  </w:num>
  <w:num w:numId="90">
    <w:abstractNumId w:val="24"/>
  </w:num>
  <w:num w:numId="91">
    <w:abstractNumId w:val="23"/>
  </w:num>
  <w:num w:numId="92">
    <w:abstractNumId w:val="22"/>
  </w:num>
  <w:num w:numId="93">
    <w:abstractNumId w:val="21"/>
  </w:num>
  <w:num w:numId="94">
    <w:abstractNumId w:val="20"/>
  </w:num>
  <w:num w:numId="95">
    <w:abstractNumId w:val="19"/>
  </w:num>
  <w:num w:numId="96">
    <w:abstractNumId w:val="18"/>
  </w:num>
  <w:num w:numId="97">
    <w:abstractNumId w:val="17"/>
  </w:num>
  <w:num w:numId="98">
    <w:abstractNumId w:val="16"/>
  </w:num>
  <w:num w:numId="99">
    <w:abstractNumId w:val="15"/>
  </w:num>
  <w:num w:numId="100">
    <w:abstractNumId w:val="14"/>
  </w:num>
  <w:num w:numId="101">
    <w:abstractNumId w:val="13"/>
  </w:num>
  <w:num w:numId="102">
    <w:abstractNumId w:val="12"/>
  </w:num>
  <w:num w:numId="103">
    <w:abstractNumId w:val="11"/>
  </w:num>
  <w:num w:numId="104">
    <w:abstractNumId w:val="10"/>
  </w:num>
  <w:num w:numId="105">
    <w:abstractNumId w:val="9"/>
  </w:num>
  <w:num w:numId="106">
    <w:abstractNumId w:val="8"/>
  </w:num>
  <w:num w:numId="107">
    <w:abstractNumId w:val="7"/>
  </w:num>
  <w:num w:numId="108">
    <w:abstractNumId w:val="6"/>
  </w:num>
  <w:num w:numId="109">
    <w:abstractNumId w:val="5"/>
  </w:num>
  <w:num w:numId="110">
    <w:abstractNumId w:val="4"/>
  </w:num>
  <w:num w:numId="111">
    <w:abstractNumId w:val="3"/>
  </w:num>
  <w:num w:numId="112">
    <w:abstractNumId w:val="2"/>
  </w:num>
  <w:num w:numId="113">
    <w:abstractNumId w:val="1"/>
  </w:num>
  <w:num w:numId="114">
    <w:abstractNumId w:val="0"/>
  </w:num>
  <w:num w:numId="115">
    <w:abstractNumId w:val="115"/>
  </w:num>
  <w:num w:numId="116">
    <w:abstractNumId w:val="114"/>
  </w:num>
  <w:numIdMacAtCleanup w:val="1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2"/>
  </w:compat>
  <w:rsids>
    <w:rsidRoot w:val="008E679C"/>
    <w:rsid w:val="00011CBC"/>
    <w:rsid w:val="000A59B7"/>
    <w:rsid w:val="001003C1"/>
    <w:rsid w:val="001B1322"/>
    <w:rsid w:val="00231B55"/>
    <w:rsid w:val="00305880"/>
    <w:rsid w:val="00320C12"/>
    <w:rsid w:val="003D7C22"/>
    <w:rsid w:val="004279FD"/>
    <w:rsid w:val="004A1AF7"/>
    <w:rsid w:val="004E17CE"/>
    <w:rsid w:val="00572312"/>
    <w:rsid w:val="005A6472"/>
    <w:rsid w:val="00637B0A"/>
    <w:rsid w:val="006851ED"/>
    <w:rsid w:val="006F5B6E"/>
    <w:rsid w:val="00805BE7"/>
    <w:rsid w:val="00812E8D"/>
    <w:rsid w:val="008E56D8"/>
    <w:rsid w:val="008E679C"/>
    <w:rsid w:val="009050CB"/>
    <w:rsid w:val="00A37377"/>
    <w:rsid w:val="00A53F13"/>
    <w:rsid w:val="00B20C8E"/>
    <w:rsid w:val="00B329BC"/>
    <w:rsid w:val="00BF55D4"/>
    <w:rsid w:val="00CF4C10"/>
    <w:rsid w:val="00CF5D0E"/>
    <w:rsid w:val="00D418A5"/>
    <w:rsid w:val="00D702B8"/>
    <w:rsid w:val="00E41009"/>
    <w:rsid w:val="00E47905"/>
    <w:rsid w:val="00E55634"/>
    <w:rsid w:val="00E8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28">
      <o:colormru v:ext="edit" colors="black"/>
      <o:colormenu v:ext="edit" fillcolor="#ffc000" strokecolor="black"/>
    </o:shapedefaults>
    <o:shapelayout v:ext="edit">
      <o:idmap v:ext="edit" data="1"/>
      <o:rules v:ext="edit">
        <o:r id="V:Rule2" type="connector" idref="#_x0000_s1526"/>
        <o:r id="V:Rule3" type="connector" idref="#_x0000_s1527"/>
      </o:rules>
      <o:regrouptable v:ext="edit">
        <o:entry new="1" old="0"/>
      </o:regrouptable>
    </o:shapelayout>
  </w:shapeDefaults>
  <w:decimalSymbol w:val=","/>
  <w:listSeparator w:val=";"/>
  <w15:docId w15:val="{DC4A26F4-EFDC-4FFA-B766-0E04C9974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8E56D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3D7C22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8E56D8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E56D8"/>
    <w:rPr>
      <w:rFonts w:ascii="Arial" w:hAnsi="Arial" w:cs="Arial"/>
      <w:sz w:val="24"/>
      <w:szCs w:val="24"/>
    </w:rPr>
  </w:style>
  <w:style w:type="paragraph" w:customStyle="1" w:styleId="Nadpis11">
    <w:name w:val="Nadpis 11"/>
    <w:basedOn w:val="Normln"/>
    <w:uiPriority w:val="1"/>
    <w:qFormat/>
    <w:rsid w:val="008E56D8"/>
    <w:pPr>
      <w:ind w:left="116"/>
      <w:jc w:val="both"/>
      <w:outlineLvl w:val="0"/>
    </w:pPr>
    <w:rPr>
      <w:rFonts w:ascii="Verdana" w:hAnsi="Verdana" w:cs="Verdana"/>
      <w:b/>
      <w:bCs/>
      <w:sz w:val="48"/>
      <w:szCs w:val="48"/>
    </w:rPr>
  </w:style>
  <w:style w:type="paragraph" w:customStyle="1" w:styleId="Nadpis21">
    <w:name w:val="Nadpis 21"/>
    <w:basedOn w:val="Normln"/>
    <w:uiPriority w:val="1"/>
    <w:qFormat/>
    <w:rsid w:val="008E56D8"/>
    <w:pPr>
      <w:spacing w:before="63"/>
      <w:ind w:left="116"/>
      <w:outlineLvl w:val="1"/>
    </w:pPr>
    <w:rPr>
      <w:rFonts w:ascii="Times New Roman" w:hAnsi="Times New Roman" w:cs="Times New Roman"/>
      <w:b/>
      <w:bCs/>
      <w:sz w:val="44"/>
      <w:szCs w:val="44"/>
    </w:rPr>
  </w:style>
  <w:style w:type="paragraph" w:customStyle="1" w:styleId="Nadpis31">
    <w:name w:val="Nadpis 31"/>
    <w:basedOn w:val="Normln"/>
    <w:uiPriority w:val="1"/>
    <w:qFormat/>
    <w:rsid w:val="008E56D8"/>
    <w:pPr>
      <w:ind w:left="116"/>
      <w:outlineLvl w:val="2"/>
    </w:pPr>
    <w:rPr>
      <w:rFonts w:ascii="Calibri" w:hAnsi="Calibri" w:cs="Calibri"/>
      <w:b/>
      <w:bCs/>
      <w:sz w:val="40"/>
      <w:szCs w:val="40"/>
      <w:u w:val="single"/>
    </w:rPr>
  </w:style>
  <w:style w:type="paragraph" w:customStyle="1" w:styleId="Nadpis41">
    <w:name w:val="Nadpis 41"/>
    <w:basedOn w:val="Normln"/>
    <w:uiPriority w:val="1"/>
    <w:qFormat/>
    <w:rsid w:val="008E56D8"/>
    <w:pPr>
      <w:ind w:left="250"/>
      <w:outlineLvl w:val="3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Nadpis51">
    <w:name w:val="Nadpis 51"/>
    <w:basedOn w:val="Normln"/>
    <w:uiPriority w:val="1"/>
    <w:qFormat/>
    <w:rsid w:val="008E56D8"/>
    <w:pPr>
      <w:ind w:left="112"/>
      <w:outlineLvl w:val="4"/>
    </w:pPr>
    <w:rPr>
      <w:rFonts w:ascii="Calibri" w:hAnsi="Calibri" w:cs="Calibri"/>
      <w:b/>
      <w:bCs/>
      <w:sz w:val="28"/>
      <w:szCs w:val="28"/>
    </w:rPr>
  </w:style>
  <w:style w:type="paragraph" w:customStyle="1" w:styleId="Nadpis61">
    <w:name w:val="Nadpis 61"/>
    <w:basedOn w:val="Normln"/>
    <w:uiPriority w:val="1"/>
    <w:qFormat/>
    <w:rsid w:val="008E56D8"/>
    <w:pPr>
      <w:ind w:left="112"/>
      <w:outlineLvl w:val="5"/>
    </w:pPr>
    <w:rPr>
      <w:rFonts w:ascii="Calibri" w:hAnsi="Calibri" w:cs="Calibri"/>
      <w:sz w:val="28"/>
      <w:szCs w:val="28"/>
    </w:rPr>
  </w:style>
  <w:style w:type="paragraph" w:customStyle="1" w:styleId="Nadpis71">
    <w:name w:val="Nadpis 71"/>
    <w:basedOn w:val="Normln"/>
    <w:uiPriority w:val="1"/>
    <w:qFormat/>
    <w:rsid w:val="008E56D8"/>
    <w:pPr>
      <w:spacing w:line="368" w:lineRule="exact"/>
      <w:ind w:left="112" w:hanging="677"/>
      <w:outlineLvl w:val="6"/>
    </w:pPr>
    <w:rPr>
      <w:sz w:val="26"/>
      <w:szCs w:val="26"/>
    </w:rPr>
  </w:style>
  <w:style w:type="paragraph" w:customStyle="1" w:styleId="Nadpis81">
    <w:name w:val="Nadpis 81"/>
    <w:basedOn w:val="Normln"/>
    <w:uiPriority w:val="1"/>
    <w:qFormat/>
    <w:rsid w:val="008E56D8"/>
    <w:pPr>
      <w:ind w:left="116"/>
      <w:outlineLvl w:val="7"/>
    </w:pPr>
    <w:rPr>
      <w:rFonts w:ascii="Trebuchet MS" w:hAnsi="Trebuchet MS" w:cs="Trebuchet MS"/>
      <w:b/>
      <w:bCs/>
    </w:rPr>
  </w:style>
  <w:style w:type="paragraph" w:styleId="Odstavecseseznamem">
    <w:name w:val="List Paragraph"/>
    <w:basedOn w:val="Normln"/>
    <w:uiPriority w:val="1"/>
    <w:qFormat/>
    <w:rsid w:val="008E56D8"/>
    <w:pPr>
      <w:ind w:left="832" w:hanging="360"/>
    </w:pPr>
  </w:style>
  <w:style w:type="paragraph" w:customStyle="1" w:styleId="TableParagraph">
    <w:name w:val="Table Paragraph"/>
    <w:basedOn w:val="Normln"/>
    <w:uiPriority w:val="1"/>
    <w:qFormat/>
    <w:rsid w:val="008E56D8"/>
    <w:pPr>
      <w:spacing w:line="292" w:lineRule="exact"/>
      <w:jc w:val="center"/>
    </w:pPr>
    <w:rPr>
      <w:rFonts w:ascii="Calibri" w:hAnsi="Calibri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02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02B8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3D7C2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lnweb">
    <w:name w:val="Normal (Web)"/>
    <w:basedOn w:val="Normln"/>
    <w:uiPriority w:val="99"/>
    <w:semiHidden/>
    <w:unhideWhenUsed/>
    <w:rsid w:val="003D7C22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7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741296-06DB-4B58-8A3A-EC91469D4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265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9R kompletní.pdf</vt:lpstr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9R kompletní.pdf</dc:title>
  <dc:creator>Radim</dc:creator>
  <cp:lastModifiedBy>Radim Kalný</cp:lastModifiedBy>
  <cp:revision>14</cp:revision>
  <dcterms:created xsi:type="dcterms:W3CDTF">2021-01-09T18:04:00Z</dcterms:created>
  <dcterms:modified xsi:type="dcterms:W3CDTF">2025-02-10T09:34:00Z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Acrobat 8.0</vt:lpwstr>
  </property>
</Properties>
</file>